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Pr="00702223" w:rsidR="00F5689F" w:rsidP="00702223" w:rsidRDefault="00C85B84" w14:paraId="2CD1C444" w14:textId="77777777">
      <w:pPr>
        <w:rPr>
          <w:sz w:val="22"/>
          <w:szCs w:val="14"/>
        </w:rPr>
      </w:pPr>
      <w:r w:rsidRPr="00702223">
        <w:rPr>
          <w:noProof/>
          <w:sz w:val="22"/>
          <w:szCs w:val="14"/>
          <w:lang w:val="en-AU" w:eastAsia="en-AU" w:bidi="ar-SA"/>
        </w:rPr>
        <mc:AlternateContent>
          <mc:Choice Requires="wpg">
            <w:drawing>
              <wp:anchor distT="0" distB="0" distL="114300" distR="114300" simplePos="0" relativeHeight="251668480" behindDoc="1" locked="1" layoutInCell="1" allowOverlap="1" wp14:anchorId="6214BDFB" wp14:editId="50C92411">
                <wp:simplePos x="0" y="0"/>
                <wp:positionH relativeFrom="column">
                  <wp:posOffset>-457200</wp:posOffset>
                </wp:positionH>
                <wp:positionV relativeFrom="paragraph">
                  <wp:posOffset>-914400</wp:posOffset>
                </wp:positionV>
                <wp:extent cx="7589520" cy="10058400"/>
                <wp:effectExtent l="0" t="0" r="0" b="0"/>
                <wp:wrapNone/>
                <wp:docPr id="22" name="Group 22"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9520" cy="10058400"/>
                          <a:chOff x="0" y="0"/>
                          <a:chExt cx="11955" cy="15841"/>
                        </a:xfrm>
                      </wpg:grpSpPr>
                      <wpg:grpSp>
                        <wpg:cNvPr id="23" name="Group 23"/>
                        <wpg:cNvGrpSpPr>
                          <a:grpSpLocks/>
                        </wpg:cNvGrpSpPr>
                        <wpg:grpSpPr bwMode="auto">
                          <a:xfrm>
                            <a:off x="6586" y="0"/>
                            <a:ext cx="5369" cy="2980"/>
                            <a:chOff x="6586" y="0"/>
                            <a:chExt cx="5369" cy="2980"/>
                          </a:xfrm>
                        </wpg:grpSpPr>
                        <wps:wsp>
                          <wps:cNvPr id="24" name="AutoShape 24"/>
                          <wps:cNvSpPr>
                            <a:spLocks/>
                          </wps:cNvSpPr>
                          <wps:spPr bwMode="auto">
                            <a:xfrm>
                              <a:off x="6586" y="0"/>
                              <a:ext cx="3578" cy="2980"/>
                            </a:xfrm>
                            <a:custGeom>
                              <a:avLst/>
                              <a:gdLst>
                                <a:gd name="T0" fmla="+- 0 8372 6586"/>
                                <a:gd name="T1" fmla="*/ T0 w 3578"/>
                                <a:gd name="T2" fmla="*/ 591 h 2980"/>
                                <a:gd name="T3" fmla="+- 0 7780 6586"/>
                                <a:gd name="T4" fmla="*/ T3 w 3578"/>
                                <a:gd name="T5" fmla="*/ 0 h 2980"/>
                                <a:gd name="T6" fmla="+- 0 6586 6586"/>
                                <a:gd name="T7" fmla="*/ T6 w 3578"/>
                                <a:gd name="T8" fmla="*/ 0 h 2980"/>
                                <a:gd name="T9" fmla="+- 0 7774 6586"/>
                                <a:gd name="T10" fmla="*/ T9 w 3578"/>
                                <a:gd name="T11" fmla="*/ 1188 h 2980"/>
                                <a:gd name="T12" fmla="+- 0 8372 6586"/>
                                <a:gd name="T13" fmla="*/ T12 w 3578"/>
                                <a:gd name="T14" fmla="*/ 591 h 2980"/>
                                <a:gd name="T15" fmla="+- 0 10163 6586"/>
                                <a:gd name="T16" fmla="*/ T15 w 3578"/>
                                <a:gd name="T17" fmla="*/ 2383 h 2980"/>
                                <a:gd name="T18" fmla="+- 0 9566 6586"/>
                                <a:gd name="T19" fmla="*/ T18 w 3578"/>
                                <a:gd name="T20" fmla="*/ 1786 h 2980"/>
                                <a:gd name="T21" fmla="+- 0 8969 6586"/>
                                <a:gd name="T22" fmla="*/ T21 w 3578"/>
                                <a:gd name="T23" fmla="*/ 2383 h 2980"/>
                                <a:gd name="T24" fmla="+- 0 9566 6586"/>
                                <a:gd name="T25" fmla="*/ T24 w 3578"/>
                                <a:gd name="T26" fmla="*/ 2980 h 2980"/>
                                <a:gd name="T27" fmla="+- 0 10163 6586"/>
                                <a:gd name="T28" fmla="*/ T27 w 3578"/>
                                <a:gd name="T29" fmla="*/ 2383 h 298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3578" h="2980">
                                  <a:moveTo>
                                    <a:pt x="1786" y="591"/>
                                  </a:moveTo>
                                  <a:lnTo>
                                    <a:pt x="1194" y="0"/>
                                  </a:lnTo>
                                  <a:lnTo>
                                    <a:pt x="0" y="0"/>
                                  </a:lnTo>
                                  <a:lnTo>
                                    <a:pt x="1188" y="1188"/>
                                  </a:lnTo>
                                  <a:lnTo>
                                    <a:pt x="1786" y="591"/>
                                  </a:lnTo>
                                  <a:moveTo>
                                    <a:pt x="3577" y="2383"/>
                                  </a:moveTo>
                                  <a:lnTo>
                                    <a:pt x="2980" y="1786"/>
                                  </a:lnTo>
                                  <a:lnTo>
                                    <a:pt x="2383" y="2383"/>
                                  </a:lnTo>
                                  <a:lnTo>
                                    <a:pt x="2980" y="2980"/>
                                  </a:lnTo>
                                  <a:lnTo>
                                    <a:pt x="3577" y="2383"/>
                                  </a:ln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7177" y="1188"/>
                              <a:ext cx="1792" cy="1792"/>
                            </a:xfrm>
                            <a:custGeom>
                              <a:avLst/>
                              <a:gdLst>
                                <a:gd name="T0" fmla="+- 0 7774 7177"/>
                                <a:gd name="T1" fmla="*/ T0 w 1792"/>
                                <a:gd name="T2" fmla="+- 0 1188 1188"/>
                                <a:gd name="T3" fmla="*/ 1188 h 1792"/>
                                <a:gd name="T4" fmla="+- 0 7177 7177"/>
                                <a:gd name="T5" fmla="*/ T4 w 1792"/>
                                <a:gd name="T6" fmla="+- 0 1786 1188"/>
                                <a:gd name="T7" fmla="*/ 1786 h 1792"/>
                                <a:gd name="T8" fmla="+- 0 8372 7177"/>
                                <a:gd name="T9" fmla="*/ T8 w 1792"/>
                                <a:gd name="T10" fmla="+- 0 2980 1188"/>
                                <a:gd name="T11" fmla="*/ 2980 h 1792"/>
                                <a:gd name="T12" fmla="+- 0 8969 7177"/>
                                <a:gd name="T13" fmla="*/ T12 w 1792"/>
                                <a:gd name="T14" fmla="+- 0 2383 1188"/>
                                <a:gd name="T15" fmla="*/ 2383 h 1792"/>
                                <a:gd name="T16" fmla="+- 0 7774 7177"/>
                                <a:gd name="T17" fmla="*/ T16 w 1792"/>
                                <a:gd name="T18" fmla="+- 0 1188 1188"/>
                                <a:gd name="T19" fmla="*/ 1188 h 1792"/>
                              </a:gdLst>
                              <a:ahLst/>
                              <a:cxnLst>
                                <a:cxn ang="0">
                                  <a:pos x="T1" y="T3"/>
                                </a:cxn>
                                <a:cxn ang="0">
                                  <a:pos x="T5" y="T7"/>
                                </a:cxn>
                                <a:cxn ang="0">
                                  <a:pos x="T9" y="T11"/>
                                </a:cxn>
                                <a:cxn ang="0">
                                  <a:pos x="T13" y="T15"/>
                                </a:cxn>
                                <a:cxn ang="0">
                                  <a:pos x="T17" y="T19"/>
                                </a:cxn>
                              </a:cxnLst>
                              <a:rect l="0" t="0" r="r" b="b"/>
                              <a:pathLst>
                                <a:path w="1792" h="1792">
                                  <a:moveTo>
                                    <a:pt x="597" y="0"/>
                                  </a:moveTo>
                                  <a:lnTo>
                                    <a:pt x="0" y="598"/>
                                  </a:lnTo>
                                  <a:lnTo>
                                    <a:pt x="1195" y="1792"/>
                                  </a:lnTo>
                                  <a:lnTo>
                                    <a:pt x="1792" y="1195"/>
                                  </a:lnTo>
                                  <a:lnTo>
                                    <a:pt x="597" y="0"/>
                                  </a:ln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8974" y="0"/>
                              <a:ext cx="1183" cy="592"/>
                            </a:xfrm>
                            <a:custGeom>
                              <a:avLst/>
                              <a:gdLst>
                                <a:gd name="T0" fmla="+- 0 10158 8975"/>
                                <a:gd name="T1" fmla="*/ T0 w 1183"/>
                                <a:gd name="T2" fmla="*/ 0 h 592"/>
                                <a:gd name="T3" fmla="+- 0 8975 8975"/>
                                <a:gd name="T4" fmla="*/ T3 w 1183"/>
                                <a:gd name="T5" fmla="*/ 0 h 592"/>
                                <a:gd name="T6" fmla="+- 0 9566 8975"/>
                                <a:gd name="T7" fmla="*/ T6 w 1183"/>
                                <a:gd name="T8" fmla="*/ 591 h 592"/>
                                <a:gd name="T9" fmla="+- 0 10158 8975"/>
                                <a:gd name="T10" fmla="*/ T9 w 1183"/>
                                <a:gd name="T11" fmla="*/ 0 h 592"/>
                              </a:gdLst>
                              <a:ahLst/>
                              <a:cxnLst>
                                <a:cxn ang="0">
                                  <a:pos x="T1" y="T2"/>
                                </a:cxn>
                                <a:cxn ang="0">
                                  <a:pos x="T4" y="T5"/>
                                </a:cxn>
                                <a:cxn ang="0">
                                  <a:pos x="T7" y="T8"/>
                                </a:cxn>
                                <a:cxn ang="0">
                                  <a:pos x="T10" y="T11"/>
                                </a:cxn>
                              </a:cxnLst>
                              <a:rect l="0" t="0" r="r" b="b"/>
                              <a:pathLst>
                                <a:path w="1183" h="592">
                                  <a:moveTo>
                                    <a:pt x="1183" y="0"/>
                                  </a:moveTo>
                                  <a:lnTo>
                                    <a:pt x="0" y="0"/>
                                  </a:lnTo>
                                  <a:lnTo>
                                    <a:pt x="591" y="591"/>
                                  </a:lnTo>
                                  <a:lnTo>
                                    <a:pt x="1183" y="0"/>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7"/>
                          <wps:cNvSpPr>
                            <a:spLocks/>
                          </wps:cNvSpPr>
                          <wps:spPr bwMode="auto">
                            <a:xfrm>
                              <a:off x="7774" y="591"/>
                              <a:ext cx="1792" cy="1792"/>
                            </a:xfrm>
                            <a:custGeom>
                              <a:avLst/>
                              <a:gdLst>
                                <a:gd name="T0" fmla="+- 0 8372 7774"/>
                                <a:gd name="T1" fmla="*/ T0 w 1792"/>
                                <a:gd name="T2" fmla="+- 0 591 591"/>
                                <a:gd name="T3" fmla="*/ 591 h 1792"/>
                                <a:gd name="T4" fmla="+- 0 7774 7774"/>
                                <a:gd name="T5" fmla="*/ T4 w 1792"/>
                                <a:gd name="T6" fmla="+- 0 1188 591"/>
                                <a:gd name="T7" fmla="*/ 1188 h 1792"/>
                                <a:gd name="T8" fmla="+- 0 8969 7774"/>
                                <a:gd name="T9" fmla="*/ T8 w 1792"/>
                                <a:gd name="T10" fmla="+- 0 2383 591"/>
                                <a:gd name="T11" fmla="*/ 2383 h 1792"/>
                                <a:gd name="T12" fmla="+- 0 9566 7774"/>
                                <a:gd name="T13" fmla="*/ T12 w 1792"/>
                                <a:gd name="T14" fmla="+- 0 1786 591"/>
                                <a:gd name="T15" fmla="*/ 1786 h 1792"/>
                                <a:gd name="T16" fmla="+- 0 8372 7774"/>
                                <a:gd name="T17" fmla="*/ T16 w 1792"/>
                                <a:gd name="T18" fmla="+- 0 591 591"/>
                                <a:gd name="T19" fmla="*/ 591 h 1792"/>
                              </a:gdLst>
                              <a:ahLst/>
                              <a:cxnLst>
                                <a:cxn ang="0">
                                  <a:pos x="T1" y="T3"/>
                                </a:cxn>
                                <a:cxn ang="0">
                                  <a:pos x="T5" y="T7"/>
                                </a:cxn>
                                <a:cxn ang="0">
                                  <a:pos x="T9" y="T11"/>
                                </a:cxn>
                                <a:cxn ang="0">
                                  <a:pos x="T13" y="T15"/>
                                </a:cxn>
                                <a:cxn ang="0">
                                  <a:pos x="T17" y="T19"/>
                                </a:cxn>
                              </a:cxnLst>
                              <a:rect l="0" t="0" r="r" b="b"/>
                              <a:pathLst>
                                <a:path w="1792" h="1792">
                                  <a:moveTo>
                                    <a:pt x="598" y="0"/>
                                  </a:moveTo>
                                  <a:lnTo>
                                    <a:pt x="0" y="597"/>
                                  </a:lnTo>
                                  <a:lnTo>
                                    <a:pt x="1195" y="1792"/>
                                  </a:lnTo>
                                  <a:lnTo>
                                    <a:pt x="1792" y="1195"/>
                                  </a:lnTo>
                                  <a:lnTo>
                                    <a:pt x="598" y="0"/>
                                  </a:ln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9566" y="591"/>
                              <a:ext cx="2389" cy="2389"/>
                            </a:xfrm>
                            <a:custGeom>
                              <a:avLst/>
                              <a:gdLst>
                                <a:gd name="T0" fmla="+- 0 11955 9566"/>
                                <a:gd name="T1" fmla="*/ T0 w 2389"/>
                                <a:gd name="T2" fmla="+- 0 1786 591"/>
                                <a:gd name="T3" fmla="*/ 1786 h 2389"/>
                                <a:gd name="T4" fmla="+- 0 10760 9566"/>
                                <a:gd name="T5" fmla="*/ T4 w 2389"/>
                                <a:gd name="T6" fmla="+- 0 591 591"/>
                                <a:gd name="T7" fmla="*/ 591 h 2389"/>
                                <a:gd name="T8" fmla="+- 0 9566 9566"/>
                                <a:gd name="T9" fmla="*/ T8 w 2389"/>
                                <a:gd name="T10" fmla="+- 0 1786 591"/>
                                <a:gd name="T11" fmla="*/ 1786 h 2389"/>
                                <a:gd name="T12" fmla="+- 0 10760 9566"/>
                                <a:gd name="T13" fmla="*/ T12 w 2389"/>
                                <a:gd name="T14" fmla="+- 0 2980 591"/>
                                <a:gd name="T15" fmla="*/ 2980 h 2389"/>
                                <a:gd name="T16" fmla="+- 0 11955 9566"/>
                                <a:gd name="T17" fmla="*/ T16 w 2389"/>
                                <a:gd name="T18" fmla="+- 0 1786 591"/>
                                <a:gd name="T19" fmla="*/ 1786 h 2389"/>
                              </a:gdLst>
                              <a:ahLst/>
                              <a:cxnLst>
                                <a:cxn ang="0">
                                  <a:pos x="T1" y="T3"/>
                                </a:cxn>
                                <a:cxn ang="0">
                                  <a:pos x="T5" y="T7"/>
                                </a:cxn>
                                <a:cxn ang="0">
                                  <a:pos x="T9" y="T11"/>
                                </a:cxn>
                                <a:cxn ang="0">
                                  <a:pos x="T13" y="T15"/>
                                </a:cxn>
                                <a:cxn ang="0">
                                  <a:pos x="T17" y="T19"/>
                                </a:cxn>
                              </a:cxnLst>
                              <a:rect l="0" t="0" r="r" b="b"/>
                              <a:pathLst>
                                <a:path w="2389" h="2389">
                                  <a:moveTo>
                                    <a:pt x="2389" y="1195"/>
                                  </a:moveTo>
                                  <a:lnTo>
                                    <a:pt x="1194" y="0"/>
                                  </a:lnTo>
                                  <a:lnTo>
                                    <a:pt x="0" y="1195"/>
                                  </a:lnTo>
                                  <a:lnTo>
                                    <a:pt x="1194" y="2389"/>
                                  </a:lnTo>
                                  <a:lnTo>
                                    <a:pt x="2389" y="1195"/>
                                  </a:lnTo>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29"/>
                        <wpg:cNvGrpSpPr>
                          <a:grpSpLocks/>
                        </wpg:cNvGrpSpPr>
                        <wpg:grpSpPr bwMode="auto">
                          <a:xfrm>
                            <a:off x="0" y="12290"/>
                            <a:ext cx="3551" cy="3551"/>
                            <a:chOff x="0" y="12290"/>
                            <a:chExt cx="3551" cy="3551"/>
                          </a:xfrm>
                        </wpg:grpSpPr>
                        <wps:wsp>
                          <wps:cNvPr id="30" name="Freeform 30"/>
                          <wps:cNvSpPr>
                            <a:spLocks/>
                          </wps:cNvSpPr>
                          <wps:spPr bwMode="auto">
                            <a:xfrm>
                              <a:off x="0" y="12289"/>
                              <a:ext cx="1789" cy="2386"/>
                            </a:xfrm>
                            <a:custGeom>
                              <a:avLst/>
                              <a:gdLst>
                                <a:gd name="T0" fmla="*/ 0 w 1789"/>
                                <a:gd name="T1" fmla="+- 0 12290 12290"/>
                                <a:gd name="T2" fmla="*/ 12290 h 2386"/>
                                <a:gd name="T3" fmla="*/ 0 w 1789"/>
                                <a:gd name="T4" fmla="+- 0 13484 12290"/>
                                <a:gd name="T5" fmla="*/ 13484 h 2386"/>
                                <a:gd name="T6" fmla="*/ 1192 w 1789"/>
                                <a:gd name="T7" fmla="+- 0 14676 12290"/>
                                <a:gd name="T8" fmla="*/ 14676 h 2386"/>
                                <a:gd name="T9" fmla="*/ 1789 w 1789"/>
                                <a:gd name="T10" fmla="+- 0 14079 12290"/>
                                <a:gd name="T11" fmla="*/ 14079 h 2386"/>
                                <a:gd name="T12" fmla="*/ 0 w 1789"/>
                                <a:gd name="T13" fmla="+- 0 12290 12290"/>
                                <a:gd name="T14" fmla="*/ 12290 h 2386"/>
                              </a:gdLst>
                              <a:ahLst/>
                              <a:cxnLst>
                                <a:cxn ang="0">
                                  <a:pos x="T0" y="T2"/>
                                </a:cxn>
                                <a:cxn ang="0">
                                  <a:pos x="T3" y="T5"/>
                                </a:cxn>
                                <a:cxn ang="0">
                                  <a:pos x="T6" y="T8"/>
                                </a:cxn>
                                <a:cxn ang="0">
                                  <a:pos x="T9" y="T11"/>
                                </a:cxn>
                                <a:cxn ang="0">
                                  <a:pos x="T12" y="T14"/>
                                </a:cxn>
                              </a:cxnLst>
                              <a:rect l="0" t="0" r="r" b="b"/>
                              <a:pathLst>
                                <a:path w="1789" h="2386">
                                  <a:moveTo>
                                    <a:pt x="0" y="0"/>
                                  </a:moveTo>
                                  <a:lnTo>
                                    <a:pt x="0" y="1194"/>
                                  </a:lnTo>
                                  <a:lnTo>
                                    <a:pt x="1192" y="2386"/>
                                  </a:lnTo>
                                  <a:lnTo>
                                    <a:pt x="1789" y="1789"/>
                                  </a:lnTo>
                                  <a:lnTo>
                                    <a:pt x="0" y="0"/>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1"/>
                          <wps:cNvSpPr>
                            <a:spLocks/>
                          </wps:cNvSpPr>
                          <wps:spPr bwMode="auto">
                            <a:xfrm>
                              <a:off x="0" y="14678"/>
                              <a:ext cx="1162" cy="1162"/>
                            </a:xfrm>
                            <a:custGeom>
                              <a:avLst/>
                              <a:gdLst>
                                <a:gd name="T0" fmla="*/ 0 w 1162"/>
                                <a:gd name="T1" fmla="+- 0 14679 14679"/>
                                <a:gd name="T2" fmla="*/ 14679 h 1162"/>
                                <a:gd name="T3" fmla="*/ 0 w 1162"/>
                                <a:gd name="T4" fmla="+- 0 15840 14679"/>
                                <a:gd name="T5" fmla="*/ 15840 h 1162"/>
                                <a:gd name="T6" fmla="*/ 1161 w 1162"/>
                                <a:gd name="T7" fmla="+- 0 15840 14679"/>
                                <a:gd name="T8" fmla="*/ 15840 h 1162"/>
                                <a:gd name="T9" fmla="*/ 0 w 1162"/>
                                <a:gd name="T10" fmla="+- 0 14679 14679"/>
                                <a:gd name="T11" fmla="*/ 14679 h 1162"/>
                              </a:gdLst>
                              <a:ahLst/>
                              <a:cxnLst>
                                <a:cxn ang="0">
                                  <a:pos x="T0" y="T2"/>
                                </a:cxn>
                                <a:cxn ang="0">
                                  <a:pos x="T3" y="T5"/>
                                </a:cxn>
                                <a:cxn ang="0">
                                  <a:pos x="T6" y="T8"/>
                                </a:cxn>
                                <a:cxn ang="0">
                                  <a:pos x="T9" y="T11"/>
                                </a:cxn>
                              </a:cxnLst>
                              <a:rect l="0" t="0" r="r" b="b"/>
                              <a:pathLst>
                                <a:path w="1162" h="1162">
                                  <a:moveTo>
                                    <a:pt x="0" y="0"/>
                                  </a:moveTo>
                                  <a:lnTo>
                                    <a:pt x="0" y="1161"/>
                                  </a:lnTo>
                                  <a:lnTo>
                                    <a:pt x="1161" y="1161"/>
                                  </a:lnTo>
                                  <a:lnTo>
                                    <a:pt x="0" y="0"/>
                                  </a:ln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32"/>
                          <wps:cNvSpPr>
                            <a:spLocks/>
                          </wps:cNvSpPr>
                          <wps:spPr bwMode="auto">
                            <a:xfrm>
                              <a:off x="1221" y="14675"/>
                              <a:ext cx="2329" cy="1165"/>
                            </a:xfrm>
                            <a:custGeom>
                              <a:avLst/>
                              <a:gdLst>
                                <a:gd name="T0" fmla="+- 0 3550 1221"/>
                                <a:gd name="T1" fmla="*/ T0 w 2329"/>
                                <a:gd name="T2" fmla="+- 0 15840 14676"/>
                                <a:gd name="T3" fmla="*/ 15840 h 1165"/>
                                <a:gd name="T4" fmla="+- 0 2386 1221"/>
                                <a:gd name="T5" fmla="*/ T4 w 2329"/>
                                <a:gd name="T6" fmla="+- 0 14676 14676"/>
                                <a:gd name="T7" fmla="*/ 14676 h 1165"/>
                                <a:gd name="T8" fmla="+- 0 1221 1221"/>
                                <a:gd name="T9" fmla="*/ T8 w 2329"/>
                                <a:gd name="T10" fmla="+- 0 15840 14676"/>
                                <a:gd name="T11" fmla="*/ 15840 h 1165"/>
                                <a:gd name="T12" fmla="+- 0 3550 1221"/>
                                <a:gd name="T13" fmla="*/ T12 w 2329"/>
                                <a:gd name="T14" fmla="+- 0 15840 14676"/>
                                <a:gd name="T15" fmla="*/ 15840 h 1165"/>
                              </a:gdLst>
                              <a:ahLst/>
                              <a:cxnLst>
                                <a:cxn ang="0">
                                  <a:pos x="T1" y="T3"/>
                                </a:cxn>
                                <a:cxn ang="0">
                                  <a:pos x="T5" y="T7"/>
                                </a:cxn>
                                <a:cxn ang="0">
                                  <a:pos x="T9" y="T11"/>
                                </a:cxn>
                                <a:cxn ang="0">
                                  <a:pos x="T13" y="T15"/>
                                </a:cxn>
                              </a:cxnLst>
                              <a:rect l="0" t="0" r="r" b="b"/>
                              <a:pathLst>
                                <a:path w="2329" h="1165">
                                  <a:moveTo>
                                    <a:pt x="2329" y="1164"/>
                                  </a:moveTo>
                                  <a:lnTo>
                                    <a:pt x="1165" y="0"/>
                                  </a:lnTo>
                                  <a:lnTo>
                                    <a:pt x="0" y="1164"/>
                                  </a:lnTo>
                                  <a:lnTo>
                                    <a:pt x="2329" y="1164"/>
                                  </a:lnTo>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w14:anchorId="24112C8F">
              <v:group id="Group 22" style="position:absolute;margin-left:-36pt;margin-top:-1in;width:597.6pt;height:11in;z-index:-251648000" alt="Decorative" coordsize="11955,15841" o:spid="_x0000_s1026" w14:anchorId="0233C5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">
                <v:group id="Group 23" style="position:absolute;left:6586;width:5369;height:2980" coordsize="5369,2980" coordorigin="658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AutoShape 24" style="position:absolute;left:6586;width:3578;height:2980;visibility:visible;mso-wrap-style:square;v-text-anchor:top" coordsize="3578,2980" o:spid="_x0000_s1028" fillcolor="#4495a2 [3206]" stroked="f" path="m1786,591l1194,,,,1188,1188,1786,591m3577,2383l2980,1786r-597,597l2980,2980r597,-5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">
                    <v:path arrowok="t" o:connecttype="custom" o:connectlocs="1786,591;1194,0;0,0;1188,1188;1786,591;3577,2383;2980,1786;2383,2383;2980,2980;3577,2383" o:connectangles="0,0,0,0,0,0,0,0,0,0"/>
                  </v:shape>
                  <v:shape id="Freeform 25" style="position:absolute;left:7177;top:1188;width:1792;height:1792;visibility:visible;mso-wrap-style:square;v-text-anchor:top" coordsize="1792,1792" o:spid="_x0000_s1029" fillcolor="#f9d448 [3209]" stroked="f" path="m597,l,598,1195,1792r597,-597l5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">
                    <v:path arrowok="t" o:connecttype="custom" o:connectlocs="597,1188;0,1786;1195,2980;1792,2383;597,1188" o:connectangles="0,0,0,0,0"/>
                  </v:shape>
                  <v:shape id="Freeform 26" style="position:absolute;left:8974;width:1183;height:592;visibility:visible;mso-wrap-style:square;v-text-anchor:top" coordsize="1183,592" o:spid="_x0000_s1030" fillcolor="#4495a2 [3206]" stroked="f" path="m1183,l,,591,591,11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">
                    <v:path arrowok="t" o:connecttype="custom" o:connectlocs="1183,0;0,0;591,591;1183,0" o:connectangles="0,0,0,0"/>
                  </v:shape>
                  <v:shape id="Freeform 27" style="position:absolute;left:7774;top:591;width:1792;height:1792;visibility:visible;mso-wrap-style:square;v-text-anchor:top" coordsize="1792,1792" o:spid="_x0000_s1031" fillcolor="#7ca655 [3215]" stroked="f" path="m598,l,597,1195,1792r597,-597l5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">
                    <v:path arrowok="t" o:connecttype="custom" o:connectlocs="598,591;0,1188;1195,2383;1792,1786;598,591" o:connectangles="0,0,0,0,0"/>
                  </v:shape>
                  <v:shape id="Freeform 28" style="position:absolute;left:9566;top:591;width:2389;height:2389;visibility:visible;mso-wrap-style:square;v-text-anchor:top" coordsize="2389,2389" o:spid="_x0000_s1032" fillcolor="#f9d448 [3209]" stroked="f" path="m2389,1195l1194,,,1195,1194,2389,2389,11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">
                    <v:path arrowok="t" o:connecttype="custom" o:connectlocs="2389,1786;1194,591;0,1786;1194,2980;2389,1786" o:connectangles="0,0,0,0,0"/>
                  </v:shape>
                </v:group>
                <v:group id="Group 29" style="position:absolute;top:12290;width:3551;height:3551" coordsize="3551,3551" coordorigin=",1229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0" style="position:absolute;top:12289;width:1789;height:2386;visibility:visible;mso-wrap-style:square;v-text-anchor:top" coordsize="1789,2386" o:spid="_x0000_s1034" fillcolor="#4495a2 [3206]" stroked="f" path="m,l,1194,1192,2386r597,-597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">
                    <v:path arrowok="t" o:connecttype="custom" o:connectlocs="0,12290;0,13484;1192,14676;1789,14079;0,12290" o:connectangles="0,0,0,0,0"/>
                  </v:shape>
                  <v:shape id="Freeform 31" style="position:absolute;top:14678;width:1162;height:1162;visibility:visible;mso-wrap-style:square;v-text-anchor:top" coordsize="1162,1162" o:spid="_x0000_s1035" fillcolor="#7ca655 [3215]" stroked="f" path="m,l,1161r1161,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">
                    <v:path arrowok="t" o:connecttype="custom" o:connectlocs="0,14679;0,15840;1161,15840;0,14679" o:connectangles="0,0,0,0"/>
                  </v:shape>
                  <v:shape id="Freeform 32" style="position:absolute;left:1221;top:14675;width:2329;height:1165;visibility:visible;mso-wrap-style:square;v-text-anchor:top" coordsize="2329,1165" o:spid="_x0000_s1036" fillcolor="#f9d448 [3209]" stroked="f" path="m2329,1164l1165,,,1164r23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">
                    <v:path arrowok="t" o:connecttype="custom" o:connectlocs="2329,15840;1165,14676;0,15840;2329,15840" o:connectangles="0,0,0,0"/>
                  </v:shape>
                </v:group>
                <w10:anchorlock/>
              </v:group>
            </w:pict>
          </mc:Fallback>
        </mc:AlternateContent>
      </w:r>
    </w:p>
    <w:p w:rsidRPr="00AF03FA" w:rsidR="000342D8" w:rsidP="000342D8" w:rsidRDefault="00716CC8" w14:paraId="06633ABA" w14:textId="77777777">
      <w:pPr>
        <w:pStyle w:val="BodyContactInfo"/>
        <w:rPr>
          <w:rStyle w:val="Greentext"/>
          <w:color w:val="7F7F7F" w:themeColor="text1" w:themeTint="80"/>
        </w:rPr>
      </w:pPr>
      <w:sdt>
        <w:sdtPr>
          <w:rPr>
            <w:rStyle w:val="Greentext"/>
            <w:color w:val="7F7F7F" w:themeColor="text1" w:themeTint="80"/>
          </w:rPr>
          <w:id w:val="1307513586"/>
          <w:placeholder>
            <w:docPart w:val="95D8D844EA1D4D7BBB741CD5BEA22D22"/>
          </w:placeholder>
          <w:temporary/>
          <w:showingPlcHdr/>
          <w15:appearance w15:val="hidden"/>
        </w:sdtPr>
        <w:sdtContent>
          <w:r w:rsidRPr="00AF03FA" w:rsidR="002A5ECC">
            <w:rPr>
              <w:rStyle w:val="Greentext"/>
              <w:color w:val="7F7F7F" w:themeColor="text1" w:themeTint="80"/>
            </w:rPr>
            <w:t>4567 Main Street</w:t>
          </w:r>
        </w:sdtContent>
      </w:sdt>
      <w:r w:rsidRPr="00AF03FA" w:rsidR="000342D8">
        <w:rPr>
          <w:rStyle w:val="Greentext"/>
          <w:color w:val="7F7F7F" w:themeColor="text1" w:themeTint="80"/>
        </w:rPr>
        <w:t xml:space="preserve"> </w:t>
      </w:r>
    </w:p>
    <w:p w:rsidRPr="00AF03FA" w:rsidR="002A5ECC" w:rsidP="002A5ECC" w:rsidRDefault="00716CC8" w14:paraId="27D092C4" w14:textId="77777777">
      <w:pPr>
        <w:pStyle w:val="BodyContactInfo"/>
        <w:rPr>
          <w:rStyle w:val="Greentext"/>
          <w:color w:val="7F7F7F" w:themeColor="text1" w:themeTint="80"/>
        </w:rPr>
      </w:pPr>
      <w:sdt>
        <w:sdtPr>
          <w:rPr>
            <w:rStyle w:val="Greentext"/>
            <w:color w:val="7F7F7F" w:themeColor="text1" w:themeTint="80"/>
          </w:rPr>
          <w:id w:val="-1208718525"/>
          <w:placeholder>
            <w:docPart w:val="1358E88EE27048AD88E7929A20016EB4"/>
          </w:placeholder>
          <w:temporary/>
          <w:showingPlcHdr/>
          <w15:appearance w15:val="hidden"/>
        </w:sdtPr>
        <w:sdtContent>
          <w:r w:rsidRPr="00AF03FA" w:rsidR="002A5ECC">
            <w:rPr>
              <w:rStyle w:val="Greentext"/>
              <w:color w:val="7F7F7F" w:themeColor="text1" w:themeTint="80"/>
            </w:rPr>
            <w:t>City, State 98052</w:t>
          </w:r>
        </w:sdtContent>
      </w:sdt>
      <w:r w:rsidRPr="00AF03FA" w:rsidR="002A5ECC">
        <w:rPr>
          <w:rStyle w:val="Greentext"/>
          <w:color w:val="7F7F7F" w:themeColor="text1" w:themeTint="80"/>
        </w:rPr>
        <w:t xml:space="preserve"> </w:t>
      </w:r>
    </w:p>
    <w:p w:rsidRPr="00AF03FA" w:rsidR="002A5ECC" w:rsidP="002A5ECC" w:rsidRDefault="00716CC8" w14:paraId="079B2E97" w14:textId="77777777">
      <w:pPr>
        <w:pStyle w:val="BodyContactInfo"/>
        <w:rPr>
          <w:rStyle w:val="Greentext"/>
          <w:color w:val="7F7F7F" w:themeColor="text1" w:themeTint="80"/>
        </w:rPr>
      </w:pPr>
      <w:sdt>
        <w:sdtPr>
          <w:rPr>
            <w:rStyle w:val="Greentext"/>
            <w:color w:val="7F7F7F" w:themeColor="text1" w:themeTint="80"/>
          </w:rPr>
          <w:id w:val="-552925859"/>
          <w:placeholder>
            <w:docPart w:val="2972FCC75A884BB2AAE377DDAD0F0E19"/>
          </w:placeholder>
          <w:temporary/>
          <w:showingPlcHdr/>
          <w15:appearance w15:val="hidden"/>
        </w:sdtPr>
        <w:sdtContent>
          <w:r w:rsidRPr="00AF03FA" w:rsidR="002A5ECC">
            <w:rPr>
              <w:rStyle w:val="Greentext"/>
              <w:color w:val="7F7F7F" w:themeColor="text1" w:themeTint="80"/>
            </w:rPr>
            <w:t>(718) 555–0100</w:t>
          </w:r>
        </w:sdtContent>
      </w:sdt>
      <w:r w:rsidRPr="00AF03FA" w:rsidR="002A5ECC">
        <w:rPr>
          <w:rStyle w:val="Greentext"/>
          <w:color w:val="7F7F7F" w:themeColor="text1" w:themeTint="80"/>
        </w:rPr>
        <w:t xml:space="preserve"> </w:t>
      </w:r>
    </w:p>
    <w:p w:rsidRPr="00AF03FA" w:rsidR="00C85B84" w:rsidP="000342D8" w:rsidRDefault="00AF03FA" w14:paraId="675711F9" w14:textId="7AA4AB22">
      <w:pPr>
        <w:pStyle w:val="BodyContactInfo"/>
        <w:rPr>
          <w:rStyle w:val="Greentext"/>
          <w:color w:val="7F7F7F" w:themeColor="text1" w:themeTint="80"/>
        </w:rPr>
      </w:pPr>
      <w:r w:rsidRPr="00AF03FA">
        <w:rPr>
          <w:rStyle w:val="Greentext"/>
          <w:color w:val="7F7F7F" w:themeColor="text1" w:themeTint="80"/>
        </w:rPr>
        <w:t>Jose@example.com</w:t>
      </w:r>
    </w:p>
    <w:tbl>
      <w:tblPr>
        <w:tblW w:w="5014" w:type="pct"/>
        <w:tblLayout w:type="fixed"/>
        <w:tblCellMar>
          <w:left w:w="14" w:type="dxa"/>
          <w:right w:w="115" w:type="dxa"/>
        </w:tblCellMar>
        <w:tblLook w:val="0600" w:firstRow="0" w:lastRow="0" w:firstColumn="0" w:lastColumn="0" w:noHBand="1" w:noVBand="1"/>
      </w:tblPr>
      <w:tblGrid>
        <w:gridCol w:w="1832"/>
        <w:gridCol w:w="1073"/>
        <w:gridCol w:w="1845"/>
        <w:gridCol w:w="1071"/>
        <w:gridCol w:w="1843"/>
        <w:gridCol w:w="3137"/>
        <w:gridCol w:w="6"/>
        <w:gridCol w:w="9"/>
      </w:tblGrid>
      <w:tr w:rsidR="00702223" w:rsidTr="00CC77D2" w14:paraId="0A459B77" w14:textId="77777777">
        <w:trPr>
          <w:trHeight w:val="2160"/>
        </w:trPr>
        <w:tc>
          <w:tcPr>
            <w:tcW w:w="5000" w:type="pct"/>
            <w:gridSpan w:val="8"/>
            <w:vAlign w:val="bottom"/>
          </w:tcPr>
          <w:p w:rsidR="00702223" w:rsidP="002A5ECC" w:rsidRDefault="00AF03FA" w14:paraId="1259635D" w14:textId="68155F4F">
            <w:pPr>
              <w:pStyle w:val="Title"/>
            </w:pPr>
            <w:r>
              <w:t>Jose Perez</w:t>
            </w:r>
          </w:p>
        </w:tc>
      </w:tr>
      <w:tr w:rsidRPr="00702223" w:rsidR="00702223" w:rsidTr="002A5ECC" w14:paraId="39BB50AC" w14:textId="77777777">
        <w:trPr>
          <w:gridAfter w:val="2"/>
          <w:wAfter w:w="7" w:type="pct"/>
          <w:trHeight w:val="115"/>
        </w:trPr>
        <w:tc>
          <w:tcPr>
            <w:tcW w:w="847" w:type="pct"/>
            <w:tcBorders>
              <w:top w:val="single" w:color="7CA655" w:themeColor="text2" w:sz="48" w:space="0"/>
            </w:tcBorders>
            <w:shd w:val="clear" w:color="auto" w:fill="auto"/>
          </w:tcPr>
          <w:p w:rsidRPr="00AF03FA" w:rsidR="00702223" w:rsidP="00702223" w:rsidRDefault="00702223" w14:paraId="2B69CBF2" w14:textId="77777777">
            <w:pPr>
              <w:rPr>
                <w:color w:val="000000" w:themeColor="text1"/>
                <w:sz w:val="6"/>
                <w:szCs w:val="6"/>
              </w:rPr>
            </w:pPr>
          </w:p>
        </w:tc>
        <w:tc>
          <w:tcPr>
            <w:tcW w:w="496" w:type="pct"/>
          </w:tcPr>
          <w:p w:rsidRPr="00702223" w:rsidR="00702223" w:rsidP="00702223" w:rsidRDefault="00702223" w14:paraId="14C1C0BC" w14:textId="77777777">
            <w:pPr>
              <w:rPr>
                <w:sz w:val="6"/>
                <w:szCs w:val="6"/>
              </w:rPr>
            </w:pPr>
          </w:p>
        </w:tc>
        <w:tc>
          <w:tcPr>
            <w:tcW w:w="853" w:type="pct"/>
          </w:tcPr>
          <w:p w:rsidRPr="00702223" w:rsidR="00702223" w:rsidP="00702223" w:rsidRDefault="00702223" w14:paraId="680B9A27" w14:textId="77777777">
            <w:pPr>
              <w:rPr>
                <w:sz w:val="6"/>
                <w:szCs w:val="6"/>
              </w:rPr>
            </w:pPr>
          </w:p>
        </w:tc>
        <w:tc>
          <w:tcPr>
            <w:tcW w:w="495" w:type="pct"/>
          </w:tcPr>
          <w:p w:rsidRPr="00702223" w:rsidR="00702223" w:rsidP="00702223" w:rsidRDefault="00702223" w14:paraId="2025AA4E" w14:textId="77777777">
            <w:pPr>
              <w:rPr>
                <w:sz w:val="6"/>
                <w:szCs w:val="6"/>
              </w:rPr>
            </w:pPr>
          </w:p>
        </w:tc>
        <w:tc>
          <w:tcPr>
            <w:tcW w:w="852" w:type="pct"/>
            <w:tcBorders>
              <w:top w:val="single" w:color="000000" w:themeColor="text1" w:sz="48" w:space="0"/>
            </w:tcBorders>
            <w:shd w:val="clear" w:color="auto" w:fill="auto"/>
          </w:tcPr>
          <w:p w:rsidRPr="00702223" w:rsidR="00702223" w:rsidP="00702223" w:rsidRDefault="00702223" w14:paraId="60032789" w14:textId="77777777">
            <w:pPr>
              <w:rPr>
                <w:sz w:val="6"/>
                <w:szCs w:val="6"/>
              </w:rPr>
            </w:pPr>
          </w:p>
        </w:tc>
        <w:tc>
          <w:tcPr>
            <w:tcW w:w="1450" w:type="pct"/>
          </w:tcPr>
          <w:p w:rsidRPr="00702223" w:rsidR="00702223" w:rsidP="00702223" w:rsidRDefault="00702223" w14:paraId="74108B42" w14:textId="77777777">
            <w:pPr>
              <w:rPr>
                <w:sz w:val="6"/>
                <w:szCs w:val="6"/>
              </w:rPr>
            </w:pPr>
          </w:p>
        </w:tc>
      </w:tr>
      <w:tr w:rsidR="00CC77D2" w:rsidTr="00E930E1" w14:paraId="281D08FB" w14:textId="77777777">
        <w:trPr>
          <w:gridAfter w:val="1"/>
          <w:wAfter w:w="4" w:type="pct"/>
          <w:trHeight w:val="1710"/>
        </w:trPr>
        <w:tc>
          <w:tcPr>
            <w:tcW w:w="2196" w:type="pct"/>
            <w:gridSpan w:val="3"/>
          </w:tcPr>
          <w:p w:rsidRPr="00AF03FA" w:rsidR="00AF03FA" w:rsidP="002A5ECC" w:rsidRDefault="00AF03FA" w14:paraId="4270305E" w14:textId="1938EA2D">
            <w:pPr>
              <w:pStyle w:val="Objective"/>
              <w:rPr>
                <w:rStyle w:val="Greentext"/>
                <w:color w:val="000000" w:themeColor="text1"/>
              </w:rPr>
            </w:pPr>
            <w:r w:rsidRPr="00AF03FA">
              <w:rPr>
                <w:rStyle w:val="Greentext"/>
                <w:color w:val="000000" w:themeColor="text1"/>
              </w:rPr>
              <w:t>Dependable employees seek opportunities to expand skills and contribute to company success. Considered hardworking, ethical and detail oriented.</w:t>
            </w:r>
          </w:p>
          <w:p w:rsidRPr="00AF03FA" w:rsidR="00CC77D2" w:rsidP="002A5ECC" w:rsidRDefault="00AF03FA" w14:paraId="01903700" w14:textId="31CB1C55">
            <w:pPr>
              <w:pStyle w:val="Objective"/>
              <w:rPr>
                <w:rStyle w:val="Greentext"/>
                <w:color w:val="000000" w:themeColor="text1"/>
              </w:rPr>
            </w:pPr>
            <w:r w:rsidRPr="00AF03FA">
              <w:rPr>
                <w:rStyle w:val="Greentext"/>
                <w:color w:val="000000" w:themeColor="text1"/>
              </w:rPr>
              <w:t>Current student working toward a bachelor’s in computer information systems and seeking an opportunity to begin a Data analyst. Identifies and quickly closes any knowledge gaps to offer value to employer and team.</w:t>
            </w:r>
          </w:p>
          <w:p w:rsidRPr="00721C3B" w:rsidR="002D4726" w:rsidP="002A5ECC" w:rsidRDefault="002D4726" w14:paraId="149AB96B" w14:textId="77777777">
            <w:pPr>
              <w:pStyle w:val="Objective"/>
              <w:rPr>
                <w:rStyle w:val="Greentext"/>
              </w:rPr>
            </w:pPr>
          </w:p>
        </w:tc>
        <w:tc>
          <w:tcPr>
            <w:tcW w:w="495" w:type="pct"/>
          </w:tcPr>
          <w:p w:rsidR="00CC77D2" w:rsidP="00C85B84" w:rsidRDefault="00CC77D2" w14:paraId="0EC7FD1D" w14:textId="77777777"/>
        </w:tc>
        <w:tc>
          <w:tcPr>
            <w:tcW w:w="2305" w:type="pct"/>
            <w:gridSpan w:val="3"/>
            <w:vMerge w:val="restart"/>
          </w:tcPr>
          <w:p w:rsidR="00B76D7C" w:rsidP="00AF03FA" w:rsidRDefault="00B76D7C" w14:paraId="1B3AE1F8" w14:textId="77777777">
            <w:pPr>
              <w:pStyle w:val="Jobdescription"/>
              <w:ind w:left="0"/>
            </w:pPr>
            <w:r>
              <w:t xml:space="preserve">Language </w:t>
            </w:r>
          </w:p>
          <w:p w:rsidR="00B76D7C" w:rsidP="00AF03FA" w:rsidRDefault="00B76D7C" w14:paraId="78FCF844" w14:textId="77777777">
            <w:pPr>
              <w:pStyle w:val="Jobdescription"/>
              <w:ind w:left="0"/>
            </w:pPr>
            <w:r>
              <w:t xml:space="preserve">English * Conversational </w:t>
            </w:r>
          </w:p>
          <w:p w:rsidR="00B76D7C" w:rsidP="00AF03FA" w:rsidRDefault="00B76D7C" w14:paraId="0E387CEB" w14:textId="659750A0">
            <w:pPr>
              <w:pStyle w:val="Jobdescription"/>
              <w:ind w:left="0"/>
            </w:pPr>
            <w:r>
              <w:t>Spanish * Native</w:t>
            </w:r>
          </w:p>
        </w:tc>
      </w:tr>
      <w:tr w:rsidRPr="00702223" w:rsidR="00CC77D2" w:rsidTr="002A5ECC" w14:paraId="26E428D6" w14:textId="77777777">
        <w:trPr>
          <w:gridAfter w:val="1"/>
          <w:wAfter w:w="4" w:type="pct"/>
          <w:trHeight w:val="115"/>
        </w:trPr>
        <w:tc>
          <w:tcPr>
            <w:tcW w:w="847" w:type="pct"/>
            <w:tcBorders>
              <w:top w:val="single" w:color="000000" w:themeColor="text1" w:sz="48" w:space="0"/>
            </w:tcBorders>
            <w:shd w:val="clear" w:color="auto" w:fill="auto"/>
          </w:tcPr>
          <w:p w:rsidRPr="00702223" w:rsidR="00CC77D2" w:rsidP="00702223" w:rsidRDefault="00CC77D2" w14:paraId="7CEE5534" w14:textId="77777777">
            <w:pPr>
              <w:rPr>
                <w:sz w:val="6"/>
                <w:szCs w:val="6"/>
              </w:rPr>
            </w:pPr>
          </w:p>
        </w:tc>
        <w:tc>
          <w:tcPr>
            <w:tcW w:w="496" w:type="pct"/>
          </w:tcPr>
          <w:p w:rsidRPr="00702223" w:rsidR="00CC77D2" w:rsidP="00702223" w:rsidRDefault="00CC77D2" w14:paraId="5E47ABCB" w14:textId="77777777">
            <w:pPr>
              <w:rPr>
                <w:sz w:val="6"/>
                <w:szCs w:val="6"/>
              </w:rPr>
            </w:pPr>
          </w:p>
        </w:tc>
        <w:tc>
          <w:tcPr>
            <w:tcW w:w="853" w:type="pct"/>
            <w:tcBorders>
              <w:top w:val="single" w:color="000000" w:themeColor="text1" w:sz="48" w:space="0"/>
            </w:tcBorders>
            <w:shd w:val="clear" w:color="auto" w:fill="auto"/>
          </w:tcPr>
          <w:p w:rsidRPr="00702223" w:rsidR="00CC77D2" w:rsidP="00702223" w:rsidRDefault="00CC77D2" w14:paraId="7E9666FB" w14:textId="77777777">
            <w:pPr>
              <w:rPr>
                <w:sz w:val="6"/>
                <w:szCs w:val="6"/>
              </w:rPr>
            </w:pPr>
          </w:p>
        </w:tc>
        <w:tc>
          <w:tcPr>
            <w:tcW w:w="495" w:type="pct"/>
          </w:tcPr>
          <w:p w:rsidRPr="00702223" w:rsidR="00CC77D2" w:rsidP="00702223" w:rsidRDefault="00CC77D2" w14:paraId="6AF99C06" w14:textId="77777777">
            <w:pPr>
              <w:rPr>
                <w:sz w:val="6"/>
                <w:szCs w:val="6"/>
              </w:rPr>
            </w:pPr>
          </w:p>
        </w:tc>
        <w:tc>
          <w:tcPr>
            <w:tcW w:w="2305" w:type="pct"/>
            <w:gridSpan w:val="3"/>
            <w:vMerge/>
          </w:tcPr>
          <w:p w:rsidRPr="00702223" w:rsidR="00CC77D2" w:rsidP="00702223" w:rsidRDefault="00CC77D2" w14:paraId="04E3814D" w14:textId="77777777">
            <w:pPr>
              <w:pStyle w:val="DateRange"/>
              <w:rPr>
                <w:sz w:val="6"/>
                <w:szCs w:val="6"/>
              </w:rPr>
            </w:pPr>
          </w:p>
        </w:tc>
      </w:tr>
      <w:tr w:rsidR="00CC77D2" w:rsidTr="00CC77D2" w14:paraId="50ABFC3D" w14:textId="77777777">
        <w:trPr>
          <w:gridAfter w:val="1"/>
          <w:wAfter w:w="4" w:type="pct"/>
          <w:trHeight w:val="2304"/>
        </w:trPr>
        <w:tc>
          <w:tcPr>
            <w:tcW w:w="1343" w:type="pct"/>
            <w:gridSpan w:val="2"/>
          </w:tcPr>
          <w:p w:rsidRPr="00E6525B" w:rsidR="00CC77D2" w:rsidP="00702223" w:rsidRDefault="00AF03FA" w14:paraId="19FF669F" w14:textId="494FDB38">
            <w:pPr>
              <w:pStyle w:val="DateRange"/>
            </w:pPr>
            <w:r>
              <w:t>June 2024</w:t>
            </w:r>
          </w:p>
          <w:p w:rsidRPr="00AB4245" w:rsidR="00CC77D2" w:rsidP="009F58A6" w:rsidRDefault="00AF03FA" w14:paraId="7610A32C" w14:textId="6BAECD1F">
            <w:pPr>
              <w:pStyle w:val="JobTitleandDegree"/>
              <w:rPr>
                <w:rStyle w:val="Greentext"/>
              </w:rPr>
            </w:pPr>
            <w:r>
              <w:t>Computer Information Systems</w:t>
            </w:r>
          </w:p>
          <w:p w:rsidR="007F14E6" w:rsidP="002A5ECC" w:rsidRDefault="00AF03FA" w14:paraId="7750BEC6" w14:textId="50BB8CF2">
            <w:r>
              <w:t>Luzerne Community College</w:t>
            </w:r>
          </w:p>
        </w:tc>
        <w:tc>
          <w:tcPr>
            <w:tcW w:w="1348" w:type="pct"/>
            <w:gridSpan w:val="2"/>
          </w:tcPr>
          <w:p w:rsidR="000342D8" w:rsidP="000342D8" w:rsidRDefault="00716CC8" w14:paraId="6FB3B26E" w14:textId="77777777">
            <w:pPr>
              <w:pStyle w:val="SkillsBullets"/>
            </w:pPr>
            <w:sdt>
              <w:sdtPr>
                <w:id w:val="72246776"/>
                <w:placeholder>
                  <w:docPart w:val="577F6A8A868542A3AE3D7A8D3759E016"/>
                </w:placeholder>
                <w:temporary/>
                <w:showingPlcHdr/>
                <w15:appearance w15:val="hidden"/>
              </w:sdtPr>
              <w:sdtContent>
                <w:r w:rsidR="002A5ECC">
                  <w:t>Creativity</w:t>
                </w:r>
              </w:sdtContent>
            </w:sdt>
            <w:r w:rsidR="000342D8">
              <w:t xml:space="preserve"> </w:t>
            </w:r>
          </w:p>
          <w:p w:rsidR="00AF03FA" w:rsidP="000342D8" w:rsidRDefault="00AF03FA" w14:paraId="015EA164" w14:textId="61732408">
            <w:pPr>
              <w:pStyle w:val="SkillsBullets"/>
            </w:pPr>
            <w:r>
              <w:t>Customer Relations</w:t>
            </w:r>
          </w:p>
          <w:p w:rsidR="000342D8" w:rsidP="000342D8" w:rsidRDefault="00AF03FA" w14:paraId="5BD11394" w14:textId="04785D87">
            <w:pPr>
              <w:pStyle w:val="SkillsBullets"/>
            </w:pPr>
            <w:r>
              <w:t>Time Management</w:t>
            </w:r>
          </w:p>
          <w:p w:rsidR="000342D8" w:rsidP="000342D8" w:rsidRDefault="00716CC8" w14:paraId="7EE90B13" w14:textId="77777777">
            <w:pPr>
              <w:pStyle w:val="SkillsBullets"/>
            </w:pPr>
            <w:sdt>
              <w:sdtPr>
                <w:id w:val="277153371"/>
                <w:placeholder>
                  <w:docPart w:val="8BBE45C78E804FD881EE9609FE93DD2D"/>
                </w:placeholder>
                <w:temporary/>
                <w:showingPlcHdr/>
                <w15:appearance w15:val="hidden"/>
              </w:sdtPr>
              <w:sdtContent>
                <w:r w:rsidR="002A5ECC">
                  <w:t>Organization</w:t>
                </w:r>
              </w:sdtContent>
            </w:sdt>
            <w:r w:rsidR="002A5ECC">
              <w:t xml:space="preserve"> </w:t>
            </w:r>
          </w:p>
          <w:p w:rsidR="000342D8" w:rsidP="000342D8" w:rsidRDefault="00716CC8" w14:paraId="4D5AD0D6" w14:textId="77777777">
            <w:pPr>
              <w:pStyle w:val="SkillsBullets"/>
            </w:pPr>
            <w:sdt>
              <w:sdtPr>
                <w:id w:val="895632361"/>
                <w:placeholder>
                  <w:docPart w:val="C9433CD4BDF34779B67E3615EA6E234C"/>
                </w:placeholder>
                <w:temporary/>
                <w:showingPlcHdr/>
                <w15:appearance w15:val="hidden"/>
              </w:sdtPr>
              <w:sdtContent>
                <w:r w:rsidR="002A5ECC">
                  <w:t>Problem solving</w:t>
                </w:r>
              </w:sdtContent>
            </w:sdt>
            <w:r w:rsidR="002A5ECC">
              <w:t xml:space="preserve"> </w:t>
            </w:r>
          </w:p>
          <w:p w:rsidR="00CC77D2" w:rsidP="002A5ECC" w:rsidRDefault="00716CC8" w14:paraId="300A822D" w14:textId="77777777">
            <w:pPr>
              <w:pStyle w:val="SkillsBullets"/>
            </w:pPr>
            <w:sdt>
              <w:sdtPr>
                <w:id w:val="1401178014"/>
                <w:placeholder>
                  <w:docPart w:val="97C702E47D7143CB9C2934F3E9FDF1BD"/>
                </w:placeholder>
                <w:temporary/>
                <w:showingPlcHdr/>
                <w15:appearance w15:val="hidden"/>
              </w:sdtPr>
              <w:sdtContent>
                <w:r w:rsidR="002A5ECC">
                  <w:t>Teamwork</w:t>
                </w:r>
              </w:sdtContent>
            </w:sdt>
            <w:r w:rsidR="002A5ECC">
              <w:t xml:space="preserve"> </w:t>
            </w:r>
          </w:p>
        </w:tc>
        <w:tc>
          <w:tcPr>
            <w:tcW w:w="2305" w:type="pct"/>
            <w:gridSpan w:val="3"/>
            <w:vMerge/>
          </w:tcPr>
          <w:p w:rsidR="00CC77D2" w:rsidP="00702223" w:rsidRDefault="00CC77D2" w14:paraId="1E30C96C" w14:textId="77777777">
            <w:pPr>
              <w:pStyle w:val="DateRange"/>
            </w:pPr>
          </w:p>
        </w:tc>
      </w:tr>
    </w:tbl>
    <w:p w:rsidR="00E930E1" w:rsidP="00F5689F" w:rsidRDefault="00E930E1" w14:paraId="70F89F5A" w14:textId="77777777">
      <w:r>
        <w:br w:type="page"/>
      </w:r>
    </w:p>
    <w:sectPr w:rsidRPr="00F5689F" w:rsidR="00913A01" w:rsidSect="00913A01">
      <w:pgSz w:w="12240" w:h="15840" w:orient="portrait"/>
      <w:pgMar w:top="1440" w:right="734" w:bottom="28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03FA" w:rsidP="00B11DD2" w:rsidRDefault="00AF03FA" w14:paraId="7AEBE5A0" w14:textId="77777777">
      <w:pPr>
        <w:spacing w:line="240" w:lineRule="auto"/>
      </w:pPr>
      <w:r>
        <w:separator/>
      </w:r>
    </w:p>
  </w:endnote>
  <w:endnote w:type="continuationSeparator" w:id="0">
    <w:p w:rsidR="00AF03FA" w:rsidP="00B11DD2" w:rsidRDefault="00AF03FA" w14:paraId="7B39A3D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03FA" w:rsidP="00B11DD2" w:rsidRDefault="00AF03FA" w14:paraId="5AFA912C" w14:textId="77777777">
      <w:pPr>
        <w:spacing w:line="240" w:lineRule="auto"/>
      </w:pPr>
      <w:r>
        <w:separator/>
      </w:r>
    </w:p>
  </w:footnote>
  <w:footnote w:type="continuationSeparator" w:id="0">
    <w:p w:rsidR="00AF03FA" w:rsidP="00B11DD2" w:rsidRDefault="00AF03FA" w14:paraId="6F3B7147"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24AA"/>
    <w:multiLevelType w:val="hybridMultilevel"/>
    <w:tmpl w:val="967A56FA"/>
    <w:lvl w:ilvl="0" w:tplc="04090001">
      <w:start w:val="1"/>
      <w:numFmt w:val="bullet"/>
      <w:lvlText w:val=""/>
      <w:lvlJc w:val="left"/>
      <w:pPr>
        <w:ind w:left="288" w:hanging="360"/>
      </w:pPr>
      <w:rPr>
        <w:rFonts w:hint="default" w:ascii="Symbol" w:hAnsi="Symbol"/>
      </w:rPr>
    </w:lvl>
    <w:lvl w:ilvl="1" w:tplc="04090003" w:tentative="1">
      <w:start w:val="1"/>
      <w:numFmt w:val="bullet"/>
      <w:lvlText w:val="o"/>
      <w:lvlJc w:val="left"/>
      <w:pPr>
        <w:ind w:left="1460" w:hanging="360"/>
      </w:pPr>
      <w:rPr>
        <w:rFonts w:hint="default" w:ascii="Courier New" w:hAnsi="Courier New" w:cs="Courier New"/>
      </w:rPr>
    </w:lvl>
    <w:lvl w:ilvl="2" w:tplc="04090005" w:tentative="1">
      <w:start w:val="1"/>
      <w:numFmt w:val="bullet"/>
      <w:lvlText w:val=""/>
      <w:lvlJc w:val="left"/>
      <w:pPr>
        <w:ind w:left="2180" w:hanging="360"/>
      </w:pPr>
      <w:rPr>
        <w:rFonts w:hint="default" w:ascii="Wingdings" w:hAnsi="Wingdings"/>
      </w:rPr>
    </w:lvl>
    <w:lvl w:ilvl="3" w:tplc="04090001" w:tentative="1">
      <w:start w:val="1"/>
      <w:numFmt w:val="bullet"/>
      <w:lvlText w:val=""/>
      <w:lvlJc w:val="left"/>
      <w:pPr>
        <w:ind w:left="2900" w:hanging="360"/>
      </w:pPr>
      <w:rPr>
        <w:rFonts w:hint="default" w:ascii="Symbol" w:hAnsi="Symbol"/>
      </w:rPr>
    </w:lvl>
    <w:lvl w:ilvl="4" w:tplc="04090003" w:tentative="1">
      <w:start w:val="1"/>
      <w:numFmt w:val="bullet"/>
      <w:lvlText w:val="o"/>
      <w:lvlJc w:val="left"/>
      <w:pPr>
        <w:ind w:left="3620" w:hanging="360"/>
      </w:pPr>
      <w:rPr>
        <w:rFonts w:hint="default" w:ascii="Courier New" w:hAnsi="Courier New" w:cs="Courier New"/>
      </w:rPr>
    </w:lvl>
    <w:lvl w:ilvl="5" w:tplc="04090005" w:tentative="1">
      <w:start w:val="1"/>
      <w:numFmt w:val="bullet"/>
      <w:lvlText w:val=""/>
      <w:lvlJc w:val="left"/>
      <w:pPr>
        <w:ind w:left="4340" w:hanging="360"/>
      </w:pPr>
      <w:rPr>
        <w:rFonts w:hint="default" w:ascii="Wingdings" w:hAnsi="Wingdings"/>
      </w:rPr>
    </w:lvl>
    <w:lvl w:ilvl="6" w:tplc="04090001" w:tentative="1">
      <w:start w:val="1"/>
      <w:numFmt w:val="bullet"/>
      <w:lvlText w:val=""/>
      <w:lvlJc w:val="left"/>
      <w:pPr>
        <w:ind w:left="5060" w:hanging="360"/>
      </w:pPr>
      <w:rPr>
        <w:rFonts w:hint="default" w:ascii="Symbol" w:hAnsi="Symbol"/>
      </w:rPr>
    </w:lvl>
    <w:lvl w:ilvl="7" w:tplc="04090003" w:tentative="1">
      <w:start w:val="1"/>
      <w:numFmt w:val="bullet"/>
      <w:lvlText w:val="o"/>
      <w:lvlJc w:val="left"/>
      <w:pPr>
        <w:ind w:left="5780" w:hanging="360"/>
      </w:pPr>
      <w:rPr>
        <w:rFonts w:hint="default" w:ascii="Courier New" w:hAnsi="Courier New" w:cs="Courier New"/>
      </w:rPr>
    </w:lvl>
    <w:lvl w:ilvl="8" w:tplc="04090005" w:tentative="1">
      <w:start w:val="1"/>
      <w:numFmt w:val="bullet"/>
      <w:lvlText w:val=""/>
      <w:lvlJc w:val="left"/>
      <w:pPr>
        <w:ind w:left="6500" w:hanging="360"/>
      </w:pPr>
      <w:rPr>
        <w:rFonts w:hint="default" w:ascii="Wingdings" w:hAnsi="Wingdings"/>
      </w:rPr>
    </w:lvl>
  </w:abstractNum>
  <w:abstractNum w:abstractNumId="1" w15:restartNumberingAfterBreak="0">
    <w:nsid w:val="1A7F2D0E"/>
    <w:multiLevelType w:val="hybridMultilevel"/>
    <w:tmpl w:val="828CD910"/>
    <w:lvl w:ilvl="0" w:tplc="C35E7442">
      <w:start w:val="1"/>
      <w:numFmt w:val="bullet"/>
      <w:pStyle w:val="BulletsSkills"/>
      <w:lvlText w:val=""/>
      <w:lvlJc w:val="left"/>
      <w:pPr>
        <w:ind w:left="288" w:hanging="288"/>
      </w:pPr>
      <w:rPr>
        <w:rFonts w:hint="default" w:ascii="Symbol" w:hAnsi="Symbol"/>
      </w:rPr>
    </w:lvl>
    <w:lvl w:ilvl="1" w:tplc="04090003" w:tentative="1">
      <w:start w:val="1"/>
      <w:numFmt w:val="bullet"/>
      <w:lvlText w:val="o"/>
      <w:lvlJc w:val="left"/>
      <w:pPr>
        <w:ind w:left="1454" w:hanging="360"/>
      </w:pPr>
      <w:rPr>
        <w:rFonts w:hint="default" w:ascii="Courier New" w:hAnsi="Courier New" w:cs="Courier New"/>
      </w:rPr>
    </w:lvl>
    <w:lvl w:ilvl="2" w:tplc="04090005" w:tentative="1">
      <w:start w:val="1"/>
      <w:numFmt w:val="bullet"/>
      <w:lvlText w:val=""/>
      <w:lvlJc w:val="left"/>
      <w:pPr>
        <w:ind w:left="2174" w:hanging="360"/>
      </w:pPr>
      <w:rPr>
        <w:rFonts w:hint="default" w:ascii="Wingdings" w:hAnsi="Wingdings"/>
      </w:rPr>
    </w:lvl>
    <w:lvl w:ilvl="3" w:tplc="04090001" w:tentative="1">
      <w:start w:val="1"/>
      <w:numFmt w:val="bullet"/>
      <w:lvlText w:val=""/>
      <w:lvlJc w:val="left"/>
      <w:pPr>
        <w:ind w:left="2894" w:hanging="360"/>
      </w:pPr>
      <w:rPr>
        <w:rFonts w:hint="default" w:ascii="Symbol" w:hAnsi="Symbol"/>
      </w:rPr>
    </w:lvl>
    <w:lvl w:ilvl="4" w:tplc="04090003" w:tentative="1">
      <w:start w:val="1"/>
      <w:numFmt w:val="bullet"/>
      <w:lvlText w:val="o"/>
      <w:lvlJc w:val="left"/>
      <w:pPr>
        <w:ind w:left="3614" w:hanging="360"/>
      </w:pPr>
      <w:rPr>
        <w:rFonts w:hint="default" w:ascii="Courier New" w:hAnsi="Courier New" w:cs="Courier New"/>
      </w:rPr>
    </w:lvl>
    <w:lvl w:ilvl="5" w:tplc="04090005" w:tentative="1">
      <w:start w:val="1"/>
      <w:numFmt w:val="bullet"/>
      <w:lvlText w:val=""/>
      <w:lvlJc w:val="left"/>
      <w:pPr>
        <w:ind w:left="4334" w:hanging="360"/>
      </w:pPr>
      <w:rPr>
        <w:rFonts w:hint="default" w:ascii="Wingdings" w:hAnsi="Wingdings"/>
      </w:rPr>
    </w:lvl>
    <w:lvl w:ilvl="6" w:tplc="04090001" w:tentative="1">
      <w:start w:val="1"/>
      <w:numFmt w:val="bullet"/>
      <w:lvlText w:val=""/>
      <w:lvlJc w:val="left"/>
      <w:pPr>
        <w:ind w:left="5054" w:hanging="360"/>
      </w:pPr>
      <w:rPr>
        <w:rFonts w:hint="default" w:ascii="Symbol" w:hAnsi="Symbol"/>
      </w:rPr>
    </w:lvl>
    <w:lvl w:ilvl="7" w:tplc="04090003" w:tentative="1">
      <w:start w:val="1"/>
      <w:numFmt w:val="bullet"/>
      <w:lvlText w:val="o"/>
      <w:lvlJc w:val="left"/>
      <w:pPr>
        <w:ind w:left="5774" w:hanging="360"/>
      </w:pPr>
      <w:rPr>
        <w:rFonts w:hint="default" w:ascii="Courier New" w:hAnsi="Courier New" w:cs="Courier New"/>
      </w:rPr>
    </w:lvl>
    <w:lvl w:ilvl="8" w:tplc="04090005" w:tentative="1">
      <w:start w:val="1"/>
      <w:numFmt w:val="bullet"/>
      <w:lvlText w:val=""/>
      <w:lvlJc w:val="left"/>
      <w:pPr>
        <w:ind w:left="6494" w:hanging="360"/>
      </w:pPr>
      <w:rPr>
        <w:rFonts w:hint="default" w:ascii="Wingdings" w:hAnsi="Wingdings"/>
      </w:rPr>
    </w:lvl>
  </w:abstractNum>
  <w:abstractNum w:abstractNumId="2" w15:restartNumberingAfterBreak="0">
    <w:nsid w:val="259E5B78"/>
    <w:multiLevelType w:val="hybridMultilevel"/>
    <w:tmpl w:val="05481140"/>
    <w:lvl w:ilvl="0" w:tplc="D16835F2">
      <w:start w:val="1"/>
      <w:numFmt w:val="bullet"/>
      <w:lvlText w:val=""/>
      <w:lvlJc w:val="left"/>
      <w:pPr>
        <w:ind w:left="216" w:hanging="288"/>
      </w:pPr>
      <w:rPr>
        <w:rFonts w:hint="default" w:ascii="Symbol" w:hAnsi="Symbol"/>
      </w:rPr>
    </w:lvl>
    <w:lvl w:ilvl="1" w:tplc="04090003" w:tentative="1">
      <w:start w:val="1"/>
      <w:numFmt w:val="bullet"/>
      <w:lvlText w:val="o"/>
      <w:lvlJc w:val="left"/>
      <w:pPr>
        <w:ind w:left="1460" w:hanging="360"/>
      </w:pPr>
      <w:rPr>
        <w:rFonts w:hint="default" w:ascii="Courier New" w:hAnsi="Courier New" w:cs="Courier New"/>
      </w:rPr>
    </w:lvl>
    <w:lvl w:ilvl="2" w:tplc="04090005" w:tentative="1">
      <w:start w:val="1"/>
      <w:numFmt w:val="bullet"/>
      <w:lvlText w:val=""/>
      <w:lvlJc w:val="left"/>
      <w:pPr>
        <w:ind w:left="2180" w:hanging="360"/>
      </w:pPr>
      <w:rPr>
        <w:rFonts w:hint="default" w:ascii="Wingdings" w:hAnsi="Wingdings"/>
      </w:rPr>
    </w:lvl>
    <w:lvl w:ilvl="3" w:tplc="04090001" w:tentative="1">
      <w:start w:val="1"/>
      <w:numFmt w:val="bullet"/>
      <w:lvlText w:val=""/>
      <w:lvlJc w:val="left"/>
      <w:pPr>
        <w:ind w:left="2900" w:hanging="360"/>
      </w:pPr>
      <w:rPr>
        <w:rFonts w:hint="default" w:ascii="Symbol" w:hAnsi="Symbol"/>
      </w:rPr>
    </w:lvl>
    <w:lvl w:ilvl="4" w:tplc="04090003" w:tentative="1">
      <w:start w:val="1"/>
      <w:numFmt w:val="bullet"/>
      <w:lvlText w:val="o"/>
      <w:lvlJc w:val="left"/>
      <w:pPr>
        <w:ind w:left="3620" w:hanging="360"/>
      </w:pPr>
      <w:rPr>
        <w:rFonts w:hint="default" w:ascii="Courier New" w:hAnsi="Courier New" w:cs="Courier New"/>
      </w:rPr>
    </w:lvl>
    <w:lvl w:ilvl="5" w:tplc="04090005" w:tentative="1">
      <w:start w:val="1"/>
      <w:numFmt w:val="bullet"/>
      <w:lvlText w:val=""/>
      <w:lvlJc w:val="left"/>
      <w:pPr>
        <w:ind w:left="4340" w:hanging="360"/>
      </w:pPr>
      <w:rPr>
        <w:rFonts w:hint="default" w:ascii="Wingdings" w:hAnsi="Wingdings"/>
      </w:rPr>
    </w:lvl>
    <w:lvl w:ilvl="6" w:tplc="04090001" w:tentative="1">
      <w:start w:val="1"/>
      <w:numFmt w:val="bullet"/>
      <w:lvlText w:val=""/>
      <w:lvlJc w:val="left"/>
      <w:pPr>
        <w:ind w:left="5060" w:hanging="360"/>
      </w:pPr>
      <w:rPr>
        <w:rFonts w:hint="default" w:ascii="Symbol" w:hAnsi="Symbol"/>
      </w:rPr>
    </w:lvl>
    <w:lvl w:ilvl="7" w:tplc="04090003" w:tentative="1">
      <w:start w:val="1"/>
      <w:numFmt w:val="bullet"/>
      <w:lvlText w:val="o"/>
      <w:lvlJc w:val="left"/>
      <w:pPr>
        <w:ind w:left="5780" w:hanging="360"/>
      </w:pPr>
      <w:rPr>
        <w:rFonts w:hint="default" w:ascii="Courier New" w:hAnsi="Courier New" w:cs="Courier New"/>
      </w:rPr>
    </w:lvl>
    <w:lvl w:ilvl="8" w:tplc="04090005" w:tentative="1">
      <w:start w:val="1"/>
      <w:numFmt w:val="bullet"/>
      <w:lvlText w:val=""/>
      <w:lvlJc w:val="left"/>
      <w:pPr>
        <w:ind w:left="6500" w:hanging="360"/>
      </w:pPr>
      <w:rPr>
        <w:rFonts w:hint="default" w:ascii="Wingdings" w:hAnsi="Wingdings"/>
      </w:rPr>
    </w:lvl>
  </w:abstractNum>
  <w:abstractNum w:abstractNumId="3" w15:restartNumberingAfterBreak="0">
    <w:nsid w:val="769D3B94"/>
    <w:multiLevelType w:val="multilevel"/>
    <w:tmpl w:val="54F468D6"/>
    <w:lvl w:ilvl="0">
      <w:start w:val="1"/>
      <w:numFmt w:val="bullet"/>
      <w:lvlText w:val=""/>
      <w:lvlJc w:val="left"/>
      <w:pPr>
        <w:ind w:left="216" w:hanging="288"/>
      </w:pPr>
      <w:rPr>
        <w:rFonts w:hint="default" w:ascii="Symbol" w:hAnsi="Symbol"/>
      </w:rPr>
    </w:lvl>
    <w:lvl w:ilvl="1">
      <w:start w:val="1"/>
      <w:numFmt w:val="bullet"/>
      <w:lvlText w:val="o"/>
      <w:lvlJc w:val="left"/>
      <w:pPr>
        <w:ind w:left="1460" w:hanging="360"/>
      </w:pPr>
      <w:rPr>
        <w:rFonts w:hint="default" w:ascii="Courier New" w:hAnsi="Courier New" w:cs="Courier New"/>
      </w:rPr>
    </w:lvl>
    <w:lvl w:ilvl="2">
      <w:start w:val="1"/>
      <w:numFmt w:val="bullet"/>
      <w:lvlText w:val=""/>
      <w:lvlJc w:val="left"/>
      <w:pPr>
        <w:ind w:left="2180" w:hanging="360"/>
      </w:pPr>
      <w:rPr>
        <w:rFonts w:hint="default" w:ascii="Wingdings" w:hAnsi="Wingdings"/>
      </w:rPr>
    </w:lvl>
    <w:lvl w:ilvl="3">
      <w:start w:val="1"/>
      <w:numFmt w:val="bullet"/>
      <w:lvlText w:val=""/>
      <w:lvlJc w:val="left"/>
      <w:pPr>
        <w:ind w:left="2900" w:hanging="360"/>
      </w:pPr>
      <w:rPr>
        <w:rFonts w:hint="default" w:ascii="Symbol" w:hAnsi="Symbol"/>
      </w:rPr>
    </w:lvl>
    <w:lvl w:ilvl="4">
      <w:start w:val="1"/>
      <w:numFmt w:val="bullet"/>
      <w:lvlText w:val="o"/>
      <w:lvlJc w:val="left"/>
      <w:pPr>
        <w:ind w:left="3620" w:hanging="360"/>
      </w:pPr>
      <w:rPr>
        <w:rFonts w:hint="default" w:ascii="Courier New" w:hAnsi="Courier New" w:cs="Courier New"/>
      </w:rPr>
    </w:lvl>
    <w:lvl w:ilvl="5">
      <w:start w:val="1"/>
      <w:numFmt w:val="bullet"/>
      <w:lvlText w:val=""/>
      <w:lvlJc w:val="left"/>
      <w:pPr>
        <w:ind w:left="4340" w:hanging="360"/>
      </w:pPr>
      <w:rPr>
        <w:rFonts w:hint="default" w:ascii="Wingdings" w:hAnsi="Wingdings"/>
      </w:rPr>
    </w:lvl>
    <w:lvl w:ilvl="6">
      <w:start w:val="1"/>
      <w:numFmt w:val="bullet"/>
      <w:lvlText w:val=""/>
      <w:lvlJc w:val="left"/>
      <w:pPr>
        <w:ind w:left="5060" w:hanging="360"/>
      </w:pPr>
      <w:rPr>
        <w:rFonts w:hint="default" w:ascii="Symbol" w:hAnsi="Symbol"/>
      </w:rPr>
    </w:lvl>
    <w:lvl w:ilvl="7">
      <w:start w:val="1"/>
      <w:numFmt w:val="bullet"/>
      <w:lvlText w:val="o"/>
      <w:lvlJc w:val="left"/>
      <w:pPr>
        <w:ind w:left="5780" w:hanging="360"/>
      </w:pPr>
      <w:rPr>
        <w:rFonts w:hint="default" w:ascii="Courier New" w:hAnsi="Courier New" w:cs="Courier New"/>
      </w:rPr>
    </w:lvl>
    <w:lvl w:ilvl="8">
      <w:start w:val="1"/>
      <w:numFmt w:val="bullet"/>
      <w:lvlText w:val=""/>
      <w:lvlJc w:val="left"/>
      <w:pPr>
        <w:ind w:left="6500" w:hanging="360"/>
      </w:pPr>
      <w:rPr>
        <w:rFonts w:hint="default" w:ascii="Wingdings" w:hAnsi="Wingdings"/>
      </w:rPr>
    </w:lvl>
  </w:abstractNum>
  <w:abstractNum w:abstractNumId="4" w15:restartNumberingAfterBreak="0">
    <w:nsid w:val="780F216E"/>
    <w:multiLevelType w:val="multilevel"/>
    <w:tmpl w:val="A216D3C4"/>
    <w:lvl w:ilvl="0">
      <w:start w:val="1"/>
      <w:numFmt w:val="bullet"/>
      <w:lvlText w:val=""/>
      <w:lvlJc w:val="left"/>
      <w:pPr>
        <w:ind w:left="740" w:hanging="360"/>
      </w:pPr>
      <w:rPr>
        <w:rFonts w:hint="default" w:ascii="Symbol" w:hAnsi="Symbol"/>
      </w:rPr>
    </w:lvl>
    <w:lvl w:ilvl="1">
      <w:start w:val="1"/>
      <w:numFmt w:val="bullet"/>
      <w:lvlText w:val="o"/>
      <w:lvlJc w:val="left"/>
      <w:pPr>
        <w:ind w:left="1460" w:hanging="360"/>
      </w:pPr>
      <w:rPr>
        <w:rFonts w:hint="default" w:ascii="Courier New" w:hAnsi="Courier New" w:cs="Courier New"/>
      </w:rPr>
    </w:lvl>
    <w:lvl w:ilvl="2">
      <w:start w:val="1"/>
      <w:numFmt w:val="bullet"/>
      <w:lvlText w:val=""/>
      <w:lvlJc w:val="left"/>
      <w:pPr>
        <w:ind w:left="2180" w:hanging="360"/>
      </w:pPr>
      <w:rPr>
        <w:rFonts w:hint="default" w:ascii="Wingdings" w:hAnsi="Wingdings"/>
      </w:rPr>
    </w:lvl>
    <w:lvl w:ilvl="3">
      <w:start w:val="1"/>
      <w:numFmt w:val="bullet"/>
      <w:lvlText w:val=""/>
      <w:lvlJc w:val="left"/>
      <w:pPr>
        <w:ind w:left="2900" w:hanging="360"/>
      </w:pPr>
      <w:rPr>
        <w:rFonts w:hint="default" w:ascii="Symbol" w:hAnsi="Symbol"/>
      </w:rPr>
    </w:lvl>
    <w:lvl w:ilvl="4">
      <w:start w:val="1"/>
      <w:numFmt w:val="bullet"/>
      <w:lvlText w:val="o"/>
      <w:lvlJc w:val="left"/>
      <w:pPr>
        <w:ind w:left="3620" w:hanging="360"/>
      </w:pPr>
      <w:rPr>
        <w:rFonts w:hint="default" w:ascii="Courier New" w:hAnsi="Courier New" w:cs="Courier New"/>
      </w:rPr>
    </w:lvl>
    <w:lvl w:ilvl="5">
      <w:start w:val="1"/>
      <w:numFmt w:val="bullet"/>
      <w:lvlText w:val=""/>
      <w:lvlJc w:val="left"/>
      <w:pPr>
        <w:ind w:left="4340" w:hanging="360"/>
      </w:pPr>
      <w:rPr>
        <w:rFonts w:hint="default" w:ascii="Wingdings" w:hAnsi="Wingdings"/>
      </w:rPr>
    </w:lvl>
    <w:lvl w:ilvl="6">
      <w:start w:val="1"/>
      <w:numFmt w:val="bullet"/>
      <w:lvlText w:val=""/>
      <w:lvlJc w:val="left"/>
      <w:pPr>
        <w:ind w:left="5060" w:hanging="360"/>
      </w:pPr>
      <w:rPr>
        <w:rFonts w:hint="default" w:ascii="Symbol" w:hAnsi="Symbol"/>
      </w:rPr>
    </w:lvl>
    <w:lvl w:ilvl="7">
      <w:start w:val="1"/>
      <w:numFmt w:val="bullet"/>
      <w:lvlText w:val="o"/>
      <w:lvlJc w:val="left"/>
      <w:pPr>
        <w:ind w:left="5780" w:hanging="360"/>
      </w:pPr>
      <w:rPr>
        <w:rFonts w:hint="default" w:ascii="Courier New" w:hAnsi="Courier New" w:cs="Courier New"/>
      </w:rPr>
    </w:lvl>
    <w:lvl w:ilvl="8">
      <w:start w:val="1"/>
      <w:numFmt w:val="bullet"/>
      <w:lvlText w:val=""/>
      <w:lvlJc w:val="left"/>
      <w:pPr>
        <w:ind w:left="6500" w:hanging="360"/>
      </w:pPr>
      <w:rPr>
        <w:rFonts w:hint="default" w:ascii="Wingdings" w:hAnsi="Wingdings"/>
      </w:rPr>
    </w:lvl>
  </w:abstractNum>
  <w:abstractNum w:abstractNumId="5" w15:restartNumberingAfterBreak="0">
    <w:nsid w:val="7D810280"/>
    <w:multiLevelType w:val="multilevel"/>
    <w:tmpl w:val="7018AD8C"/>
    <w:lvl w:ilvl="0">
      <w:start w:val="1"/>
      <w:numFmt w:val="bullet"/>
      <w:lvlText w:val=""/>
      <w:lvlJc w:val="left"/>
      <w:pPr>
        <w:ind w:left="734" w:hanging="360"/>
      </w:pPr>
      <w:rPr>
        <w:rFonts w:hint="default" w:ascii="Symbol" w:hAnsi="Symbol"/>
      </w:rPr>
    </w:lvl>
    <w:lvl w:ilvl="1">
      <w:start w:val="1"/>
      <w:numFmt w:val="bullet"/>
      <w:lvlText w:val="o"/>
      <w:lvlJc w:val="left"/>
      <w:pPr>
        <w:ind w:left="1454" w:hanging="360"/>
      </w:pPr>
      <w:rPr>
        <w:rFonts w:hint="default" w:ascii="Courier New" w:hAnsi="Courier New" w:cs="Courier New"/>
      </w:rPr>
    </w:lvl>
    <w:lvl w:ilvl="2">
      <w:start w:val="1"/>
      <w:numFmt w:val="bullet"/>
      <w:lvlText w:val=""/>
      <w:lvlJc w:val="left"/>
      <w:pPr>
        <w:ind w:left="2174" w:hanging="360"/>
      </w:pPr>
      <w:rPr>
        <w:rFonts w:hint="default" w:ascii="Wingdings" w:hAnsi="Wingdings"/>
      </w:rPr>
    </w:lvl>
    <w:lvl w:ilvl="3">
      <w:start w:val="1"/>
      <w:numFmt w:val="bullet"/>
      <w:lvlText w:val=""/>
      <w:lvlJc w:val="left"/>
      <w:pPr>
        <w:ind w:left="2894" w:hanging="360"/>
      </w:pPr>
      <w:rPr>
        <w:rFonts w:hint="default" w:ascii="Symbol" w:hAnsi="Symbol"/>
      </w:rPr>
    </w:lvl>
    <w:lvl w:ilvl="4">
      <w:start w:val="1"/>
      <w:numFmt w:val="bullet"/>
      <w:lvlText w:val="o"/>
      <w:lvlJc w:val="left"/>
      <w:pPr>
        <w:ind w:left="3614" w:hanging="360"/>
      </w:pPr>
      <w:rPr>
        <w:rFonts w:hint="default" w:ascii="Courier New" w:hAnsi="Courier New" w:cs="Courier New"/>
      </w:rPr>
    </w:lvl>
    <w:lvl w:ilvl="5">
      <w:start w:val="1"/>
      <w:numFmt w:val="bullet"/>
      <w:lvlText w:val=""/>
      <w:lvlJc w:val="left"/>
      <w:pPr>
        <w:ind w:left="4334" w:hanging="360"/>
      </w:pPr>
      <w:rPr>
        <w:rFonts w:hint="default" w:ascii="Wingdings" w:hAnsi="Wingdings"/>
      </w:rPr>
    </w:lvl>
    <w:lvl w:ilvl="6">
      <w:start w:val="1"/>
      <w:numFmt w:val="bullet"/>
      <w:lvlText w:val=""/>
      <w:lvlJc w:val="left"/>
      <w:pPr>
        <w:ind w:left="5054" w:hanging="360"/>
      </w:pPr>
      <w:rPr>
        <w:rFonts w:hint="default" w:ascii="Symbol" w:hAnsi="Symbol"/>
      </w:rPr>
    </w:lvl>
    <w:lvl w:ilvl="7">
      <w:start w:val="1"/>
      <w:numFmt w:val="bullet"/>
      <w:lvlText w:val="o"/>
      <w:lvlJc w:val="left"/>
      <w:pPr>
        <w:ind w:left="5774" w:hanging="360"/>
      </w:pPr>
      <w:rPr>
        <w:rFonts w:hint="default" w:ascii="Courier New" w:hAnsi="Courier New" w:cs="Courier New"/>
      </w:rPr>
    </w:lvl>
    <w:lvl w:ilvl="8">
      <w:start w:val="1"/>
      <w:numFmt w:val="bullet"/>
      <w:lvlText w:val=""/>
      <w:lvlJc w:val="left"/>
      <w:pPr>
        <w:ind w:left="6494" w:hanging="360"/>
      </w:pPr>
      <w:rPr>
        <w:rFonts w:hint="default" w:ascii="Wingdings" w:hAnsi="Wingdings"/>
      </w:rPr>
    </w:lvl>
  </w:abstractNum>
  <w:num w:numId="1" w16cid:durableId="2018269283">
    <w:abstractNumId w:val="2"/>
  </w:num>
  <w:num w:numId="2" w16cid:durableId="506752111">
    <w:abstractNumId w:val="4"/>
  </w:num>
  <w:num w:numId="3" w16cid:durableId="680086142">
    <w:abstractNumId w:val="3"/>
  </w:num>
  <w:num w:numId="4" w16cid:durableId="1317420533">
    <w:abstractNumId w:val="0"/>
  </w:num>
  <w:num w:numId="5" w16cid:durableId="1039086442">
    <w:abstractNumId w:val="1"/>
  </w:num>
  <w:num w:numId="6" w16cid:durableId="1227689584">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removePersonalInformation/>
  <w:removeDateAndTime/>
  <w:proofState w:spelling="clean" w:grammar="dirty"/>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3FA"/>
    <w:rsid w:val="000342D8"/>
    <w:rsid w:val="000A3E8A"/>
    <w:rsid w:val="001217BF"/>
    <w:rsid w:val="001A4837"/>
    <w:rsid w:val="001C13DF"/>
    <w:rsid w:val="002A5ECC"/>
    <w:rsid w:val="002D4726"/>
    <w:rsid w:val="00340C75"/>
    <w:rsid w:val="003573DD"/>
    <w:rsid w:val="003E6D64"/>
    <w:rsid w:val="00465C3C"/>
    <w:rsid w:val="00504D12"/>
    <w:rsid w:val="00547E34"/>
    <w:rsid w:val="00572FC9"/>
    <w:rsid w:val="005D49CA"/>
    <w:rsid w:val="006073AB"/>
    <w:rsid w:val="006123CC"/>
    <w:rsid w:val="006309F2"/>
    <w:rsid w:val="00702223"/>
    <w:rsid w:val="00716CC8"/>
    <w:rsid w:val="00721C3B"/>
    <w:rsid w:val="00722308"/>
    <w:rsid w:val="00730420"/>
    <w:rsid w:val="007466F4"/>
    <w:rsid w:val="00762950"/>
    <w:rsid w:val="007E4549"/>
    <w:rsid w:val="007F14E6"/>
    <w:rsid w:val="007F2B01"/>
    <w:rsid w:val="007F3853"/>
    <w:rsid w:val="00851431"/>
    <w:rsid w:val="008539E9"/>
    <w:rsid w:val="0086291E"/>
    <w:rsid w:val="00913A01"/>
    <w:rsid w:val="009220BC"/>
    <w:rsid w:val="009D7AD8"/>
    <w:rsid w:val="009E4267"/>
    <w:rsid w:val="009F58A6"/>
    <w:rsid w:val="00A635D5"/>
    <w:rsid w:val="00A82D03"/>
    <w:rsid w:val="00AB4245"/>
    <w:rsid w:val="00AE0078"/>
    <w:rsid w:val="00AF03FA"/>
    <w:rsid w:val="00B037D4"/>
    <w:rsid w:val="00B11DD2"/>
    <w:rsid w:val="00B51D00"/>
    <w:rsid w:val="00B64619"/>
    <w:rsid w:val="00B76D7C"/>
    <w:rsid w:val="00B80EE9"/>
    <w:rsid w:val="00B84623"/>
    <w:rsid w:val="00BA4C33"/>
    <w:rsid w:val="00BE191C"/>
    <w:rsid w:val="00C61521"/>
    <w:rsid w:val="00C67A30"/>
    <w:rsid w:val="00C764ED"/>
    <w:rsid w:val="00C8183F"/>
    <w:rsid w:val="00C83E97"/>
    <w:rsid w:val="00C85B84"/>
    <w:rsid w:val="00CC77D2"/>
    <w:rsid w:val="00CF130A"/>
    <w:rsid w:val="00CF76FF"/>
    <w:rsid w:val="00D322E1"/>
    <w:rsid w:val="00D61D47"/>
    <w:rsid w:val="00D87E03"/>
    <w:rsid w:val="00DE07DD"/>
    <w:rsid w:val="00E6525B"/>
    <w:rsid w:val="00E930E1"/>
    <w:rsid w:val="00E97CB2"/>
    <w:rsid w:val="00EA0DCE"/>
    <w:rsid w:val="00ED6E70"/>
    <w:rsid w:val="00EF10F2"/>
    <w:rsid w:val="00F06E5C"/>
    <w:rsid w:val="00F41ACF"/>
    <w:rsid w:val="00F5689F"/>
    <w:rsid w:val="00F7064C"/>
    <w:rsid w:val="00FA3C8D"/>
    <w:rsid w:val="00FC78D4"/>
    <w:rsid w:val="22A60931"/>
    <w:rsid w:val="2EC5B4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932A2"/>
  <w15:docId w15:val="{19B783D6-04B0-4AA8-B837-3F235D7C7E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qFormat="1"/>
    <w:lsdException w:name="Emphasis" w:uiPriority="20"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073AB"/>
    <w:pPr>
      <w:spacing w:line="312" w:lineRule="auto"/>
    </w:pPr>
    <w:rPr>
      <w:rFonts w:eastAsia="Arial" w:cs="Arial"/>
      <w:color w:val="231F20"/>
      <w:sz w:val="18"/>
      <w:szCs w:val="16"/>
      <w:lang w:bidi="en-US"/>
    </w:rPr>
  </w:style>
  <w:style w:type="paragraph" w:styleId="Heading1">
    <w:name w:val="heading 1"/>
    <w:basedOn w:val="Normal"/>
    <w:next w:val="Normal"/>
    <w:link w:val="Heading1Char"/>
    <w:uiPriority w:val="9"/>
    <w:semiHidden/>
    <w:qFormat/>
    <w:rsid w:val="00CC77D2"/>
    <w:pPr>
      <w:spacing w:before="240" w:line="240" w:lineRule="auto"/>
      <w:outlineLvl w:val="0"/>
    </w:pPr>
    <w:rPr>
      <w:b/>
      <w:bCs/>
      <w:color w:val="auto"/>
      <w:szCs w:val="40"/>
    </w:rPr>
  </w:style>
  <w:style w:type="paragraph" w:styleId="Heading2">
    <w:name w:val="heading 2"/>
    <w:basedOn w:val="Normal"/>
    <w:next w:val="Normal"/>
    <w:link w:val="Heading2Char"/>
    <w:uiPriority w:val="9"/>
    <w:semiHidden/>
    <w:qFormat/>
    <w:rsid w:val="00EF10F2"/>
    <w:pPr>
      <w:spacing w:before="134"/>
      <w:ind w:left="80"/>
      <w:outlineLvl w:val="1"/>
    </w:pPr>
    <w:rPr>
      <w:sz w:val="43"/>
    </w:rPr>
  </w:style>
  <w:style w:type="paragraph" w:styleId="Heading3">
    <w:name w:val="heading 3"/>
    <w:aliases w:val="Heading 3 Section Category"/>
    <w:basedOn w:val="Normal"/>
    <w:next w:val="Normal"/>
    <w:link w:val="Heading3Char"/>
    <w:uiPriority w:val="9"/>
    <w:semiHidden/>
    <w:qFormat/>
    <w:rsid w:val="00EF10F2"/>
    <w:pPr>
      <w:spacing w:before="20"/>
      <w:outlineLvl w:val="2"/>
    </w:pPr>
    <w:rPr>
      <w:b/>
      <w:spacing w:val="-11"/>
      <w:sz w:val="40"/>
    </w:rPr>
  </w:style>
  <w:style w:type="paragraph" w:styleId="Heading4">
    <w:name w:val="heading 4"/>
    <w:aliases w:val="Heading 4 Job Title"/>
    <w:basedOn w:val="Normal"/>
    <w:next w:val="Normal"/>
    <w:link w:val="Heading4Char"/>
    <w:uiPriority w:val="9"/>
    <w:semiHidden/>
    <w:qFormat/>
    <w:rsid w:val="00EF10F2"/>
    <w:pPr>
      <w:spacing w:before="99"/>
      <w:outlineLvl w:val="3"/>
    </w:pPr>
    <w:rPr>
      <w:b/>
      <w:bCs/>
      <w:sz w:val="23"/>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semiHidden/>
    <w:qFormat/>
    <w:rsid w:val="00EF10F2"/>
  </w:style>
  <w:style w:type="paragraph" w:styleId="ListParagraph">
    <w:name w:val="List Paragraph"/>
    <w:basedOn w:val="Normal"/>
    <w:uiPriority w:val="1"/>
    <w:semiHidden/>
    <w:qFormat/>
  </w:style>
  <w:style w:type="paragraph" w:styleId="TableParagraph" w:customStyle="1">
    <w:name w:val="Table Paragraph"/>
    <w:basedOn w:val="Normal"/>
    <w:uiPriority w:val="1"/>
    <w:semiHidden/>
    <w:qFormat/>
  </w:style>
  <w:style w:type="character" w:styleId="Heading1Char" w:customStyle="1">
    <w:name w:val="Heading 1 Char"/>
    <w:basedOn w:val="DefaultParagraphFont"/>
    <w:link w:val="Heading1"/>
    <w:uiPriority w:val="9"/>
    <w:semiHidden/>
    <w:rsid w:val="006073AB"/>
    <w:rPr>
      <w:rFonts w:eastAsia="Arial" w:cs="Arial"/>
      <w:b/>
      <w:bCs/>
      <w:sz w:val="18"/>
      <w:szCs w:val="40"/>
      <w:lang w:bidi="en-US"/>
    </w:rPr>
  </w:style>
  <w:style w:type="character" w:styleId="Heading2Char" w:customStyle="1">
    <w:name w:val="Heading 2 Char"/>
    <w:basedOn w:val="DefaultParagraphFont"/>
    <w:link w:val="Heading2"/>
    <w:uiPriority w:val="9"/>
    <w:semiHidden/>
    <w:rsid w:val="00A82D03"/>
    <w:rPr>
      <w:rFonts w:ascii="Arial Nova" w:hAnsi="Arial Nova" w:eastAsia="Arial" w:cs="Arial"/>
      <w:color w:val="231F20"/>
      <w:sz w:val="43"/>
      <w:szCs w:val="16"/>
      <w:lang w:bidi="en-US"/>
    </w:rPr>
  </w:style>
  <w:style w:type="character" w:styleId="Heading3Char" w:customStyle="1">
    <w:name w:val="Heading 3 Char"/>
    <w:aliases w:val="Heading 3 Section Category Char"/>
    <w:basedOn w:val="DefaultParagraphFont"/>
    <w:link w:val="Heading3"/>
    <w:uiPriority w:val="9"/>
    <w:semiHidden/>
    <w:rsid w:val="00A82D03"/>
    <w:rPr>
      <w:rFonts w:ascii="Arial Nova" w:hAnsi="Arial Nova" w:eastAsia="Arial" w:cs="Arial"/>
      <w:b/>
      <w:color w:val="231F20"/>
      <w:spacing w:val="-11"/>
      <w:sz w:val="40"/>
      <w:szCs w:val="16"/>
      <w:lang w:bidi="en-US"/>
    </w:rPr>
  </w:style>
  <w:style w:type="character" w:styleId="Heading4Char" w:customStyle="1">
    <w:name w:val="Heading 4 Char"/>
    <w:aliases w:val="Heading 4 Job Title Char"/>
    <w:basedOn w:val="DefaultParagraphFont"/>
    <w:link w:val="Heading4"/>
    <w:uiPriority w:val="9"/>
    <w:semiHidden/>
    <w:rsid w:val="00A82D03"/>
    <w:rPr>
      <w:rFonts w:ascii="Arial Nova" w:hAnsi="Arial Nova" w:eastAsia="Arial" w:cs="Arial"/>
      <w:b/>
      <w:bCs/>
      <w:color w:val="231F20"/>
      <w:sz w:val="23"/>
      <w:szCs w:val="16"/>
      <w:lang w:bidi="en-US"/>
    </w:rPr>
  </w:style>
  <w:style w:type="paragraph" w:styleId="BodyContactInfo" w:customStyle="1">
    <w:name w:val="Body Contact Info"/>
    <w:basedOn w:val="BodyText"/>
    <w:qFormat/>
    <w:rsid w:val="006073AB"/>
    <w:pPr>
      <w:spacing w:before="40" w:line="360" w:lineRule="auto"/>
    </w:pPr>
    <w:rPr>
      <w:color w:val="auto"/>
    </w:rPr>
  </w:style>
  <w:style w:type="paragraph" w:styleId="SkillsBullets" w:customStyle="1">
    <w:name w:val="Skills Bullets"/>
    <w:basedOn w:val="BulletsSkills"/>
    <w:qFormat/>
    <w:rsid w:val="00AB4245"/>
    <w:pPr>
      <w:spacing w:before="240" w:line="312" w:lineRule="auto"/>
      <w:contextualSpacing/>
    </w:pPr>
  </w:style>
  <w:style w:type="paragraph" w:styleId="BulletsSkills" w:customStyle="1">
    <w:name w:val="Bullets Skills"/>
    <w:basedOn w:val="BodyContactInfo"/>
    <w:semiHidden/>
    <w:qFormat/>
    <w:rsid w:val="00EF10F2"/>
    <w:pPr>
      <w:numPr>
        <w:numId w:val="5"/>
      </w:numPr>
    </w:pPr>
  </w:style>
  <w:style w:type="paragraph" w:styleId="Title">
    <w:name w:val="Title"/>
    <w:basedOn w:val="Normal"/>
    <w:next w:val="Normal"/>
    <w:link w:val="TitleChar"/>
    <w:uiPriority w:val="10"/>
    <w:qFormat/>
    <w:rsid w:val="009F58A6"/>
    <w:pPr>
      <w:spacing w:before="27" w:after="240" w:line="216" w:lineRule="auto"/>
      <w:outlineLvl w:val="0"/>
    </w:pPr>
    <w:rPr>
      <w:rFonts w:asciiTheme="majorHAnsi" w:hAnsiTheme="majorHAnsi"/>
      <w:b/>
      <w:sz w:val="96"/>
    </w:rPr>
  </w:style>
  <w:style w:type="character" w:styleId="TitleChar" w:customStyle="1">
    <w:name w:val="Title Char"/>
    <w:basedOn w:val="DefaultParagraphFont"/>
    <w:link w:val="Title"/>
    <w:uiPriority w:val="10"/>
    <w:rsid w:val="009F58A6"/>
    <w:rPr>
      <w:rFonts w:eastAsia="Arial" w:cs="Arial" w:asciiTheme="majorHAnsi" w:hAnsiTheme="majorHAnsi"/>
      <w:b/>
      <w:color w:val="231F20"/>
      <w:sz w:val="96"/>
      <w:szCs w:val="16"/>
      <w:lang w:bidi="en-US"/>
    </w:rPr>
  </w:style>
  <w:style w:type="character" w:styleId="ItalicJobLocation" w:customStyle="1">
    <w:name w:val="Italic Job Location"/>
    <w:basedOn w:val="DefaultParagraphFont"/>
    <w:uiPriority w:val="1"/>
    <w:semiHidden/>
    <w:qFormat/>
    <w:rsid w:val="00EF10F2"/>
    <w:rPr>
      <w:i/>
      <w:iCs/>
    </w:rPr>
  </w:style>
  <w:style w:type="character" w:styleId="ItalicJob" w:customStyle="1">
    <w:name w:val="Italic Job"/>
    <w:basedOn w:val="DefaultParagraphFont"/>
    <w:uiPriority w:val="1"/>
    <w:semiHidden/>
    <w:qFormat/>
    <w:rsid w:val="00EF10F2"/>
    <w:rPr>
      <w:i/>
      <w:iCs/>
    </w:rPr>
  </w:style>
  <w:style w:type="paragraph" w:styleId="Body" w:customStyle="1">
    <w:name w:val="Body"/>
    <w:basedOn w:val="Normal"/>
    <w:uiPriority w:val="99"/>
    <w:semiHidden/>
    <w:rsid w:val="00EF10F2"/>
    <w:pPr>
      <w:widowControl/>
      <w:adjustRightInd w:val="0"/>
      <w:spacing w:before="43" w:line="200" w:lineRule="atLeast"/>
      <w:textAlignment w:val="center"/>
    </w:pPr>
    <w:rPr>
      <w:rFonts w:eastAsiaTheme="minorHAnsi"/>
      <w:color w:val="000000"/>
      <w:lang w:bidi="ar-SA"/>
    </w:rPr>
  </w:style>
  <w:style w:type="paragraph" w:styleId="BodyBullets" w:customStyle="1">
    <w:name w:val="Body Bullets"/>
    <w:basedOn w:val="Body"/>
    <w:uiPriority w:val="99"/>
    <w:semiHidden/>
    <w:rsid w:val="00EF10F2"/>
    <w:pPr>
      <w:ind w:left="180" w:hanging="180"/>
    </w:pPr>
  </w:style>
  <w:style w:type="paragraph" w:styleId="Subtitle">
    <w:name w:val="Subtitle"/>
    <w:basedOn w:val="Heading2"/>
    <w:next w:val="Normal"/>
    <w:link w:val="SubtitleChar"/>
    <w:uiPriority w:val="11"/>
    <w:qFormat/>
    <w:rsid w:val="009F58A6"/>
    <w:pPr>
      <w:spacing w:line="240" w:lineRule="auto"/>
      <w:ind w:left="0"/>
    </w:pPr>
    <w:rPr>
      <w:rFonts w:asciiTheme="majorHAnsi" w:hAnsiTheme="majorHAnsi"/>
    </w:rPr>
  </w:style>
  <w:style w:type="character" w:styleId="SubtitleChar" w:customStyle="1">
    <w:name w:val="Subtitle Char"/>
    <w:basedOn w:val="DefaultParagraphFont"/>
    <w:link w:val="Subtitle"/>
    <w:uiPriority w:val="11"/>
    <w:rsid w:val="009F58A6"/>
    <w:rPr>
      <w:rFonts w:eastAsia="Arial" w:cs="Arial" w:asciiTheme="majorHAnsi" w:hAnsiTheme="majorHAnsi"/>
      <w:color w:val="231F20"/>
      <w:sz w:val="43"/>
      <w:szCs w:val="16"/>
      <w:lang w:bidi="en-US"/>
    </w:rPr>
  </w:style>
  <w:style w:type="character" w:styleId="PlaceholderText">
    <w:name w:val="Placeholder Text"/>
    <w:basedOn w:val="DefaultParagraphFont"/>
    <w:uiPriority w:val="99"/>
    <w:semiHidden/>
    <w:rsid w:val="00F5689F"/>
    <w:rPr>
      <w:color w:val="808080"/>
    </w:rPr>
  </w:style>
  <w:style w:type="table" w:styleId="TableGrid">
    <w:name w:val="Table Grid"/>
    <w:basedOn w:val="TableNormal"/>
    <w:uiPriority w:val="39"/>
    <w:rsid w:val="00F5689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semiHidden/>
    <w:rsid w:val="00F5689F"/>
    <w:rPr>
      <w:color w:val="4495A2" w:themeColor="hyperlink"/>
      <w:u w:val="single"/>
    </w:rPr>
  </w:style>
  <w:style w:type="character" w:styleId="UnresolvedMention1" w:customStyle="1">
    <w:name w:val="Unresolved Mention1"/>
    <w:basedOn w:val="DefaultParagraphFont"/>
    <w:uiPriority w:val="99"/>
    <w:semiHidden/>
    <w:unhideWhenUsed/>
    <w:rsid w:val="00F5689F"/>
    <w:rPr>
      <w:color w:val="605E5C"/>
      <w:shd w:val="clear" w:color="auto" w:fill="E1DFDD"/>
    </w:rPr>
  </w:style>
  <w:style w:type="paragraph" w:styleId="ObjectiveHeading" w:customStyle="1">
    <w:name w:val="Objective Heading"/>
    <w:basedOn w:val="Normal"/>
    <w:qFormat/>
    <w:rsid w:val="00913A01"/>
    <w:pPr>
      <w:spacing w:before="240"/>
      <w:ind w:left="14"/>
    </w:pPr>
    <w:rPr>
      <w:b/>
      <w:bCs/>
      <w:color w:val="auto"/>
      <w:szCs w:val="20"/>
    </w:rPr>
  </w:style>
  <w:style w:type="paragraph" w:styleId="DateRange" w:customStyle="1">
    <w:name w:val="Date Range"/>
    <w:basedOn w:val="Normal"/>
    <w:qFormat/>
    <w:rsid w:val="006073AB"/>
    <w:pPr>
      <w:spacing w:before="240" w:line="240" w:lineRule="auto"/>
    </w:pPr>
    <w:rPr>
      <w:szCs w:val="24"/>
    </w:rPr>
  </w:style>
  <w:style w:type="paragraph" w:styleId="JobTitleandDegree" w:customStyle="1">
    <w:name w:val="Job Title and Degree"/>
    <w:basedOn w:val="Normal"/>
    <w:qFormat/>
    <w:rsid w:val="009F58A6"/>
    <w:pPr>
      <w:spacing w:before="100" w:line="240" w:lineRule="auto"/>
    </w:pPr>
    <w:rPr>
      <w:rFonts w:asciiTheme="majorHAnsi" w:hAnsiTheme="majorHAnsi"/>
      <w:sz w:val="22"/>
    </w:rPr>
  </w:style>
  <w:style w:type="character" w:styleId="Greentext" w:customStyle="1">
    <w:name w:val="Green text"/>
    <w:uiPriority w:val="1"/>
    <w:qFormat/>
    <w:rsid w:val="009F58A6"/>
    <w:rPr>
      <w:color w:val="7CA655" w:themeColor="text2"/>
    </w:rPr>
  </w:style>
  <w:style w:type="paragraph" w:styleId="Jobdescription" w:customStyle="1">
    <w:name w:val="Job description"/>
    <w:basedOn w:val="Normal"/>
    <w:qFormat/>
    <w:rsid w:val="009F58A6"/>
    <w:pPr>
      <w:spacing w:after="600" w:line="240" w:lineRule="auto"/>
      <w:ind w:left="14"/>
    </w:pPr>
  </w:style>
  <w:style w:type="paragraph" w:styleId="SchoolName" w:customStyle="1">
    <w:name w:val="School Name"/>
    <w:basedOn w:val="Normal"/>
    <w:qFormat/>
    <w:rsid w:val="00D87E03"/>
    <w:pPr>
      <w:spacing w:line="240" w:lineRule="auto"/>
      <w:ind w:left="14"/>
    </w:pPr>
    <w:rPr>
      <w:sz w:val="20"/>
      <w:szCs w:val="20"/>
    </w:rPr>
  </w:style>
  <w:style w:type="character" w:styleId="BodyTextChar" w:customStyle="1">
    <w:name w:val="Body Text Char"/>
    <w:basedOn w:val="DefaultParagraphFont"/>
    <w:link w:val="BodyText"/>
    <w:uiPriority w:val="1"/>
    <w:semiHidden/>
    <w:rsid w:val="00C85B84"/>
    <w:rPr>
      <w:rFonts w:eastAsia="Arial" w:cs="Arial"/>
      <w:color w:val="231F20"/>
      <w:sz w:val="16"/>
      <w:szCs w:val="16"/>
      <w:lang w:bidi="en-US"/>
    </w:rPr>
  </w:style>
  <w:style w:type="paragraph" w:styleId="Objective" w:customStyle="1">
    <w:name w:val="Objective"/>
    <w:basedOn w:val="Normal"/>
    <w:qFormat/>
    <w:rsid w:val="00913A01"/>
    <w:pPr>
      <w:spacing w:before="240" w:line="247" w:lineRule="auto"/>
      <w:ind w:left="14"/>
    </w:pPr>
    <w:rPr>
      <w:color w:val="auto"/>
      <w:sz w:val="20"/>
    </w:rPr>
  </w:style>
  <w:style w:type="character" w:styleId="Bluetext" w:customStyle="1">
    <w:name w:val="Blue text"/>
    <w:uiPriority w:val="1"/>
    <w:qFormat/>
    <w:rsid w:val="009F58A6"/>
    <w:rPr>
      <w:color w:val="4495A2" w:themeColor="accent3"/>
    </w:rPr>
  </w:style>
  <w:style w:type="paragraph" w:styleId="Company" w:customStyle="1">
    <w:name w:val="Company"/>
    <w:basedOn w:val="Normal"/>
    <w:qFormat/>
    <w:rsid w:val="006073AB"/>
    <w:rPr>
      <w:rFonts w:asciiTheme="majorHAnsi" w:hAnsiTheme="majorHAnsi"/>
      <w:sz w:val="22"/>
    </w:rPr>
  </w:style>
  <w:style w:type="character" w:styleId="Magentatext" w:customStyle="1">
    <w:name w:val="Magenta text"/>
    <w:uiPriority w:val="1"/>
    <w:qFormat/>
    <w:rsid w:val="006073AB"/>
    <w:rPr>
      <w:color w:val="AA5881" w:themeColor="accent4"/>
    </w:rPr>
  </w:style>
  <w:style w:type="character" w:styleId="Graytext" w:customStyle="1">
    <w:name w:val="Gray text"/>
    <w:uiPriority w:val="1"/>
    <w:qFormat/>
    <w:rsid w:val="006073AB"/>
    <w:rPr>
      <w:color w:val="808080" w:themeColor="background1" w:themeShade="80"/>
    </w:rPr>
  </w:style>
  <w:style w:type="paragraph" w:styleId="Header">
    <w:name w:val="header"/>
    <w:basedOn w:val="Normal"/>
    <w:link w:val="HeaderChar"/>
    <w:uiPriority w:val="99"/>
    <w:semiHidden/>
    <w:rsid w:val="00B11DD2"/>
    <w:pPr>
      <w:tabs>
        <w:tab w:val="center" w:pos="4680"/>
        <w:tab w:val="right" w:pos="9360"/>
      </w:tabs>
      <w:spacing w:line="240" w:lineRule="auto"/>
    </w:pPr>
  </w:style>
  <w:style w:type="character" w:styleId="HeaderChar" w:customStyle="1">
    <w:name w:val="Header Char"/>
    <w:basedOn w:val="DefaultParagraphFont"/>
    <w:link w:val="Header"/>
    <w:uiPriority w:val="99"/>
    <w:semiHidden/>
    <w:rsid w:val="006073AB"/>
    <w:rPr>
      <w:rFonts w:eastAsia="Arial" w:cs="Arial"/>
      <w:color w:val="231F20"/>
      <w:sz w:val="18"/>
      <w:szCs w:val="16"/>
      <w:lang w:bidi="en-US"/>
    </w:rPr>
  </w:style>
  <w:style w:type="paragraph" w:styleId="Footer">
    <w:name w:val="footer"/>
    <w:basedOn w:val="Normal"/>
    <w:link w:val="FooterChar"/>
    <w:uiPriority w:val="99"/>
    <w:semiHidden/>
    <w:rsid w:val="00B11DD2"/>
    <w:pPr>
      <w:tabs>
        <w:tab w:val="center" w:pos="4680"/>
        <w:tab w:val="right" w:pos="9360"/>
      </w:tabs>
      <w:spacing w:line="240" w:lineRule="auto"/>
    </w:pPr>
  </w:style>
  <w:style w:type="character" w:styleId="FooterChar" w:customStyle="1">
    <w:name w:val="Footer Char"/>
    <w:basedOn w:val="DefaultParagraphFont"/>
    <w:link w:val="Footer"/>
    <w:uiPriority w:val="99"/>
    <w:semiHidden/>
    <w:rsid w:val="006073AB"/>
    <w:rPr>
      <w:rFonts w:eastAsia="Arial" w:cs="Arial"/>
      <w:color w:val="231F20"/>
      <w:sz w:val="18"/>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638738">
      <w:bodyDiv w:val="1"/>
      <w:marLeft w:val="0"/>
      <w:marRight w:val="0"/>
      <w:marTop w:val="0"/>
      <w:marBottom w:val="0"/>
      <w:divBdr>
        <w:top w:val="none" w:sz="0" w:space="0" w:color="auto"/>
        <w:left w:val="none" w:sz="0" w:space="0" w:color="auto"/>
        <w:bottom w:val="none" w:sz="0" w:space="0" w:color="auto"/>
        <w:right w:val="none" w:sz="0" w:space="0" w:color="auto"/>
      </w:divBdr>
      <w:divsChild>
        <w:div w:id="1885291609">
          <w:marLeft w:val="0"/>
          <w:marRight w:val="0"/>
          <w:marTop w:val="0"/>
          <w:marBottom w:val="0"/>
          <w:divBdr>
            <w:top w:val="none" w:sz="0" w:space="0" w:color="auto"/>
            <w:left w:val="none" w:sz="0" w:space="0" w:color="auto"/>
            <w:bottom w:val="none" w:sz="0" w:space="0" w:color="auto"/>
            <w:right w:val="none" w:sz="0" w:space="0" w:color="auto"/>
          </w:divBdr>
          <w:divsChild>
            <w:div w:id="943070229">
              <w:marLeft w:val="0"/>
              <w:marRight w:val="0"/>
              <w:marTop w:val="0"/>
              <w:marBottom w:val="0"/>
              <w:divBdr>
                <w:top w:val="none" w:sz="0" w:space="0" w:color="auto"/>
                <w:left w:val="none" w:sz="0" w:space="0" w:color="auto"/>
                <w:bottom w:val="none" w:sz="0" w:space="0" w:color="auto"/>
                <w:right w:val="none" w:sz="0" w:space="0" w:color="auto"/>
              </w:divBdr>
            </w:div>
          </w:divsChild>
        </w:div>
        <w:div w:id="2000957051">
          <w:marLeft w:val="0"/>
          <w:marRight w:val="0"/>
          <w:marTop w:val="0"/>
          <w:marBottom w:val="0"/>
          <w:divBdr>
            <w:top w:val="none" w:sz="0" w:space="0" w:color="auto"/>
            <w:left w:val="none" w:sz="0" w:space="0" w:color="auto"/>
            <w:bottom w:val="none" w:sz="0" w:space="0" w:color="auto"/>
            <w:right w:val="none" w:sz="0" w:space="0" w:color="auto"/>
          </w:divBdr>
          <w:divsChild>
            <w:div w:id="90827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glossaryDocument" Target="glossary/document.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ks\AppData\Roaming\Microsoft\Templates\Geometric%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D8D844EA1D4D7BBB741CD5BEA22D22"/>
        <w:category>
          <w:name w:val="General"/>
          <w:gallery w:val="placeholder"/>
        </w:category>
        <w:types>
          <w:type w:val="bbPlcHdr"/>
        </w:types>
        <w:behaviors>
          <w:behavior w:val="content"/>
        </w:behaviors>
        <w:guid w:val="{206B02FD-A24E-4C21-8384-ACE76B21D744}"/>
      </w:docPartPr>
      <w:docPartBody>
        <w:p w:rsidR="008C3731" w:rsidRDefault="008C3731">
          <w:pPr>
            <w:pStyle w:val="95D8D844EA1D4D7BBB741CD5BEA22D22"/>
          </w:pPr>
          <w:r w:rsidRPr="000342D8">
            <w:rPr>
              <w:rStyle w:val="Greentext"/>
            </w:rPr>
            <w:t>4567 Main Street</w:t>
          </w:r>
        </w:p>
      </w:docPartBody>
    </w:docPart>
    <w:docPart>
      <w:docPartPr>
        <w:name w:val="1358E88EE27048AD88E7929A20016EB4"/>
        <w:category>
          <w:name w:val="General"/>
          <w:gallery w:val="placeholder"/>
        </w:category>
        <w:types>
          <w:type w:val="bbPlcHdr"/>
        </w:types>
        <w:behaviors>
          <w:behavior w:val="content"/>
        </w:behaviors>
        <w:guid w:val="{E56B14CB-F067-401C-82D0-1B1F99720864}"/>
      </w:docPartPr>
      <w:docPartBody>
        <w:p w:rsidR="008C3731" w:rsidRDefault="008C3731">
          <w:pPr>
            <w:pStyle w:val="1358E88EE27048AD88E7929A20016EB4"/>
          </w:pPr>
          <w:r>
            <w:rPr>
              <w:rStyle w:val="Greentext"/>
            </w:rPr>
            <w:t>City, State 98052</w:t>
          </w:r>
        </w:p>
      </w:docPartBody>
    </w:docPart>
    <w:docPart>
      <w:docPartPr>
        <w:name w:val="2972FCC75A884BB2AAE377DDAD0F0E19"/>
        <w:category>
          <w:name w:val="General"/>
          <w:gallery w:val="placeholder"/>
        </w:category>
        <w:types>
          <w:type w:val="bbPlcHdr"/>
        </w:types>
        <w:behaviors>
          <w:behavior w:val="content"/>
        </w:behaviors>
        <w:guid w:val="{B3971255-AF62-4A01-8146-1800C8E996B8}"/>
      </w:docPartPr>
      <w:docPartBody>
        <w:p w:rsidR="008C3731" w:rsidRDefault="008C3731">
          <w:pPr>
            <w:pStyle w:val="2972FCC75A884BB2AAE377DDAD0F0E19"/>
          </w:pPr>
          <w:r>
            <w:rPr>
              <w:rStyle w:val="Greentext"/>
            </w:rPr>
            <w:t>(718) 555–0100</w:t>
          </w:r>
        </w:p>
      </w:docPartBody>
    </w:docPart>
    <w:docPart>
      <w:docPartPr>
        <w:name w:val="577F6A8A868542A3AE3D7A8D3759E016"/>
        <w:category>
          <w:name w:val="General"/>
          <w:gallery w:val="placeholder"/>
        </w:category>
        <w:types>
          <w:type w:val="bbPlcHdr"/>
        </w:types>
        <w:behaviors>
          <w:behavior w:val="content"/>
        </w:behaviors>
        <w:guid w:val="{7461ABEF-F6EB-4B49-B751-9CE43F5BD260}"/>
      </w:docPartPr>
      <w:docPartBody>
        <w:p w:rsidR="008C3731" w:rsidRDefault="008C3731">
          <w:pPr>
            <w:pStyle w:val="577F6A8A868542A3AE3D7A8D3759E016"/>
          </w:pPr>
          <w:r>
            <w:t>Creativity</w:t>
          </w:r>
        </w:p>
      </w:docPartBody>
    </w:docPart>
    <w:docPart>
      <w:docPartPr>
        <w:name w:val="8BBE45C78E804FD881EE9609FE93DD2D"/>
        <w:category>
          <w:name w:val="General"/>
          <w:gallery w:val="placeholder"/>
        </w:category>
        <w:types>
          <w:type w:val="bbPlcHdr"/>
        </w:types>
        <w:behaviors>
          <w:behavior w:val="content"/>
        </w:behaviors>
        <w:guid w:val="{A8071316-DD18-47E3-9781-55CD7664E927}"/>
      </w:docPartPr>
      <w:docPartBody>
        <w:p w:rsidR="008C3731" w:rsidRDefault="008C3731">
          <w:pPr>
            <w:pStyle w:val="8BBE45C78E804FD881EE9609FE93DD2D"/>
          </w:pPr>
          <w:r>
            <w:t>Organization</w:t>
          </w:r>
        </w:p>
      </w:docPartBody>
    </w:docPart>
    <w:docPart>
      <w:docPartPr>
        <w:name w:val="C9433CD4BDF34779B67E3615EA6E234C"/>
        <w:category>
          <w:name w:val="General"/>
          <w:gallery w:val="placeholder"/>
        </w:category>
        <w:types>
          <w:type w:val="bbPlcHdr"/>
        </w:types>
        <w:behaviors>
          <w:behavior w:val="content"/>
        </w:behaviors>
        <w:guid w:val="{E1337661-D8FA-422B-A4B6-E2F01E4D4875}"/>
      </w:docPartPr>
      <w:docPartBody>
        <w:p w:rsidR="008C3731" w:rsidRDefault="008C3731">
          <w:pPr>
            <w:pStyle w:val="C9433CD4BDF34779B67E3615EA6E234C"/>
          </w:pPr>
          <w:r>
            <w:t>Problem solving</w:t>
          </w:r>
        </w:p>
      </w:docPartBody>
    </w:docPart>
    <w:docPart>
      <w:docPartPr>
        <w:name w:val="97C702E47D7143CB9C2934F3E9FDF1BD"/>
        <w:category>
          <w:name w:val="General"/>
          <w:gallery w:val="placeholder"/>
        </w:category>
        <w:types>
          <w:type w:val="bbPlcHdr"/>
        </w:types>
        <w:behaviors>
          <w:behavior w:val="content"/>
        </w:behaviors>
        <w:guid w:val="{26942187-D7A2-49E8-B6C3-CA83587B9876}"/>
      </w:docPartPr>
      <w:docPartBody>
        <w:p w:rsidR="008C3731" w:rsidRDefault="008C3731">
          <w:pPr>
            <w:pStyle w:val="97C702E47D7143CB9C2934F3E9FDF1BD"/>
          </w:pPr>
          <w:r>
            <w:t>Teamwork</w:t>
          </w:r>
        </w:p>
      </w:docPartBody>
    </w:docPart>
    <w:docPart>
      <w:docPartPr>
        <w:name w:val="2A7558DBF18F4877BDDB0777B13FD448"/>
        <w:category>
          <w:name w:val="General"/>
          <w:gallery w:val="placeholder"/>
        </w:category>
        <w:types>
          <w:type w:val="bbPlcHdr"/>
        </w:types>
        <w:behaviors>
          <w:behavior w:val="content"/>
        </w:behaviors>
        <w:guid w:val="{C5FEBB1E-99E8-41A5-988B-3BC6C2D8D1FE}"/>
      </w:docPartPr>
      <w:docPartBody>
        <w:p w:rsidR="008C3731" w:rsidRDefault="008C3731">
          <w:pPr>
            <w:pStyle w:val="2A7558DBF18F4877BDDB0777B13FD448"/>
          </w:pPr>
          <w:r w:rsidRPr="00D322E1">
            <w:rPr>
              <w:rStyle w:val="Magentatext"/>
            </w:rPr>
            <w:t>4567 Main Street</w:t>
          </w:r>
        </w:p>
      </w:docPartBody>
    </w:docPart>
    <w:docPart>
      <w:docPartPr>
        <w:name w:val="D2D10DFBED964458BC3D8F8106018D47"/>
        <w:category>
          <w:name w:val="General"/>
          <w:gallery w:val="placeholder"/>
        </w:category>
        <w:types>
          <w:type w:val="bbPlcHdr"/>
        </w:types>
        <w:behaviors>
          <w:behavior w:val="content"/>
        </w:behaviors>
        <w:guid w:val="{112C6A1A-8C72-4EF1-9FB7-9D9D5DF1749B}"/>
      </w:docPartPr>
      <w:docPartBody>
        <w:p w:rsidR="008C3731" w:rsidRDefault="008C3731">
          <w:pPr>
            <w:pStyle w:val="D2D10DFBED964458BC3D8F8106018D47"/>
          </w:pPr>
          <w:r w:rsidRPr="00D322E1">
            <w:rPr>
              <w:rStyle w:val="Magentatext"/>
            </w:rPr>
            <w:t>City, State 98052</w:t>
          </w:r>
        </w:p>
      </w:docPartBody>
    </w:docPart>
    <w:docPart>
      <w:docPartPr>
        <w:name w:val="140027E48FB04EFE957875AE5B5CA538"/>
        <w:category>
          <w:name w:val="General"/>
          <w:gallery w:val="placeholder"/>
        </w:category>
        <w:types>
          <w:type w:val="bbPlcHdr"/>
        </w:types>
        <w:behaviors>
          <w:behavior w:val="content"/>
        </w:behaviors>
        <w:guid w:val="{DB88628A-9F00-4DE9-BD04-F0D14B58B972}"/>
      </w:docPartPr>
      <w:docPartBody>
        <w:p w:rsidR="008C3731" w:rsidRDefault="008C3731">
          <w:pPr>
            <w:pStyle w:val="140027E48FB04EFE957875AE5B5CA538"/>
          </w:pPr>
          <w:r w:rsidRPr="00D322E1">
            <w:rPr>
              <w:rStyle w:val="Magentatext"/>
            </w:rPr>
            <w:t>(718) 555–0100</w:t>
          </w:r>
        </w:p>
      </w:docPartBody>
    </w:docPart>
    <w:docPart>
      <w:docPartPr>
        <w:name w:val="537A4B1A422F4208AFFFA1BD4E4F3FA1"/>
        <w:category>
          <w:name w:val="General"/>
          <w:gallery w:val="placeholder"/>
        </w:category>
        <w:types>
          <w:type w:val="bbPlcHdr"/>
        </w:types>
        <w:behaviors>
          <w:behavior w:val="content"/>
        </w:behaviors>
        <w:guid w:val="{6B9A06B0-291B-435A-801C-C022115E4EBD}"/>
      </w:docPartPr>
      <w:docPartBody>
        <w:p w:rsidR="008C3731" w:rsidRDefault="008C3731">
          <w:pPr>
            <w:pStyle w:val="537A4B1A422F4208AFFFA1BD4E4F3FA1"/>
          </w:pPr>
          <w:r w:rsidRPr="00D322E1">
            <w:rPr>
              <w:rStyle w:val="Magentatext"/>
            </w:rPr>
            <w:t>yuuri@example.com</w:t>
          </w:r>
        </w:p>
      </w:docPartBody>
    </w:docPart>
    <w:docPart>
      <w:docPartPr>
        <w:name w:val="5AF9A77A1B78423A9C38078ECBE192BA"/>
        <w:category>
          <w:name w:val="General"/>
          <w:gallery w:val="placeholder"/>
        </w:category>
        <w:types>
          <w:type w:val="bbPlcHdr"/>
        </w:types>
        <w:behaviors>
          <w:behavior w:val="content"/>
        </w:behaviors>
        <w:guid w:val="{BEEB0921-E24E-4F02-B2D9-8E4627F54A78}"/>
      </w:docPartPr>
      <w:docPartBody>
        <w:p w:rsidR="008C3731" w:rsidRDefault="008C3731">
          <w:pPr>
            <w:pStyle w:val="5AF9A77A1B78423A9C38078ECBE192BA"/>
          </w:pPr>
          <w:r w:rsidRPr="000342D8">
            <w:t>Yuuri Tanaka</w:t>
          </w:r>
        </w:p>
      </w:docPartBody>
    </w:docPart>
    <w:docPart>
      <w:docPartPr>
        <w:name w:val="632A84020D6347E99AACDF58067AE757"/>
        <w:category>
          <w:name w:val="General"/>
          <w:gallery w:val="placeholder"/>
        </w:category>
        <w:types>
          <w:type w:val="bbPlcHdr"/>
        </w:types>
        <w:behaviors>
          <w:behavior w:val="content"/>
        </w:behaviors>
        <w:guid w:val="{CEDA592D-D8CA-4FE6-95AC-5D2B7A400077}"/>
      </w:docPartPr>
      <w:docPartBody>
        <w:p w:rsidR="008C3731" w:rsidRPr="00D322E1" w:rsidRDefault="008C3731" w:rsidP="00A833A2">
          <w:pPr>
            <w:pStyle w:val="Objective"/>
            <w:rPr>
              <w:rStyle w:val="Magentatext"/>
            </w:rPr>
          </w:pPr>
          <w:r w:rsidRPr="00D322E1">
            <w:rPr>
              <w:rStyle w:val="Magentatext"/>
            </w:rPr>
            <w:t>A resume is a document that sums up your qualifications for the job that you're applying for. Studies say that the average recruiter scans a resume every six seconds—so it’s critical for your resume to be clear, concise, and easy to read. You don’t want the recruiter to read your resume repeatedly or find it boring. First impressions matter.</w:t>
          </w:r>
        </w:p>
        <w:p w:rsidR="008C3731" w:rsidRDefault="008C3731">
          <w:pPr>
            <w:pStyle w:val="632A84020D6347E99AACDF58067AE757"/>
          </w:pPr>
          <w:r w:rsidRPr="00D322E1">
            <w:rPr>
              <w:rStyle w:val="Magentatext"/>
            </w:rPr>
            <w:t>State your career goals and show how they align with the job description you’re targeting. Be brief and keep it from sounding generic. Be yourself.</w:t>
          </w:r>
        </w:p>
      </w:docPartBody>
    </w:docPart>
    <w:docPart>
      <w:docPartPr>
        <w:name w:val="3BBB08D13AD54630BB0160F5D7618652"/>
        <w:category>
          <w:name w:val="General"/>
          <w:gallery w:val="placeholder"/>
        </w:category>
        <w:types>
          <w:type w:val="bbPlcHdr"/>
        </w:types>
        <w:behaviors>
          <w:behavior w:val="content"/>
        </w:behaviors>
        <w:guid w:val="{BBE1EC8D-DF13-4735-8318-E24B25648A50}"/>
      </w:docPartPr>
      <w:docPartBody>
        <w:p w:rsidR="008C3731" w:rsidRDefault="008C3731">
          <w:pPr>
            <w:pStyle w:val="3BBB08D13AD54630BB0160F5D7618652"/>
          </w:pPr>
          <w:r w:rsidRPr="000342D8">
            <w:t>20</w:t>
          </w:r>
          <w:r>
            <w:t>XX</w:t>
          </w:r>
          <w:r w:rsidRPr="000342D8">
            <w:t xml:space="preserve"> </w:t>
          </w:r>
          <w:r>
            <w:t>–</w:t>
          </w:r>
          <w:r w:rsidRPr="000342D8">
            <w:t xml:space="preserve"> 20</w:t>
          </w:r>
          <w:r>
            <w:t>XX</w:t>
          </w:r>
        </w:p>
      </w:docPartBody>
    </w:docPart>
    <w:docPart>
      <w:docPartPr>
        <w:name w:val="E74AFB6E99AA4DE18C68EC15DECFFED5"/>
        <w:category>
          <w:name w:val="General"/>
          <w:gallery w:val="placeholder"/>
        </w:category>
        <w:types>
          <w:type w:val="bbPlcHdr"/>
        </w:types>
        <w:behaviors>
          <w:behavior w:val="content"/>
        </w:behaviors>
        <w:guid w:val="{58800F3C-C9CE-410C-BA79-DA1472889E41}"/>
      </w:docPartPr>
      <w:docPartBody>
        <w:p w:rsidR="008C3731" w:rsidRDefault="008C3731">
          <w:pPr>
            <w:pStyle w:val="E74AFB6E99AA4DE18C68EC15DECFFED5"/>
          </w:pPr>
          <w:r w:rsidRPr="00D322E1">
            <w:rPr>
              <w:rStyle w:val="Magentatext"/>
            </w:rPr>
            <w:t>Design Director</w:t>
          </w:r>
        </w:p>
      </w:docPartBody>
    </w:docPart>
    <w:docPart>
      <w:docPartPr>
        <w:name w:val="E97DF9F131E34AB29C8A7340C5717CFF"/>
        <w:category>
          <w:name w:val="General"/>
          <w:gallery w:val="placeholder"/>
        </w:category>
        <w:types>
          <w:type w:val="bbPlcHdr"/>
        </w:types>
        <w:behaviors>
          <w:behavior w:val="content"/>
        </w:behaviors>
        <w:guid w:val="{CE095AAE-AD76-4339-A7D7-F0F88FC6BA9F}"/>
      </w:docPartPr>
      <w:docPartBody>
        <w:p w:rsidR="008C3731" w:rsidRDefault="008C3731">
          <w:pPr>
            <w:pStyle w:val="E97DF9F131E34AB29C8A7340C5717CFF"/>
          </w:pPr>
          <w:r w:rsidRPr="00DE07DD">
            <w:t>First Up Consultants</w:t>
          </w:r>
        </w:p>
      </w:docPartBody>
    </w:docPart>
    <w:docPart>
      <w:docPartPr>
        <w:name w:val="1A9CD401CF3E4FBCA1B40BA4F53288A1"/>
        <w:category>
          <w:name w:val="General"/>
          <w:gallery w:val="placeholder"/>
        </w:category>
        <w:types>
          <w:type w:val="bbPlcHdr"/>
        </w:types>
        <w:behaviors>
          <w:behavior w:val="content"/>
        </w:behaviors>
        <w:guid w:val="{9823EDDD-555D-48AD-9565-EED2289D294C}"/>
      </w:docPartPr>
      <w:docPartBody>
        <w:p w:rsidR="008C3731" w:rsidRDefault="008C3731">
          <w:pPr>
            <w:pStyle w:val="1A9CD401CF3E4FBCA1B40BA4F53288A1"/>
          </w:pPr>
          <w:r w:rsidRPr="000342D8">
            <w:t>Writing concisely isn’t an easy task, but a new feature called Editor in Word can help. You can access Editor directly from your Ribbon. Editor is free to use, but if you’re a Microsoft 365 subscriber, you’ll actually unlock intelligent tools that will scan your writing for advanced grammar and style refinements—conciseness being one of them.</w:t>
          </w:r>
        </w:p>
      </w:docPartBody>
    </w:docPart>
    <w:docPart>
      <w:docPartPr>
        <w:name w:val="85D7F45638F44B6CBC1A97E886E95AF5"/>
        <w:category>
          <w:name w:val="General"/>
          <w:gallery w:val="placeholder"/>
        </w:category>
        <w:types>
          <w:type w:val="bbPlcHdr"/>
        </w:types>
        <w:behaviors>
          <w:behavior w:val="content"/>
        </w:behaviors>
        <w:guid w:val="{98A92380-A314-4513-8A8A-3E09E34137D3}"/>
      </w:docPartPr>
      <w:docPartBody>
        <w:p w:rsidR="008C3731" w:rsidRDefault="008C3731">
          <w:pPr>
            <w:pStyle w:val="85D7F45638F44B6CBC1A97E886E95AF5"/>
          </w:pPr>
          <w:r w:rsidRPr="000342D8">
            <w:t>20</w:t>
          </w:r>
          <w:r>
            <w:t>XX</w:t>
          </w:r>
          <w:r w:rsidRPr="000342D8">
            <w:t xml:space="preserve"> </w:t>
          </w:r>
          <w:r>
            <w:t>–</w:t>
          </w:r>
          <w:r w:rsidRPr="000342D8">
            <w:t xml:space="preserve"> 20</w:t>
          </w:r>
          <w:r>
            <w:t>XX</w:t>
          </w:r>
        </w:p>
      </w:docPartBody>
    </w:docPart>
    <w:docPart>
      <w:docPartPr>
        <w:name w:val="AC8F728A82BC487C8B37618A2D2823DF"/>
        <w:category>
          <w:name w:val="General"/>
          <w:gallery w:val="placeholder"/>
        </w:category>
        <w:types>
          <w:type w:val="bbPlcHdr"/>
        </w:types>
        <w:behaviors>
          <w:behavior w:val="content"/>
        </w:behaviors>
        <w:guid w:val="{04B3EE55-08D4-4FAF-8948-B090F9457E47}"/>
      </w:docPartPr>
      <w:docPartBody>
        <w:p w:rsidR="008C3731" w:rsidRDefault="008C3731">
          <w:pPr>
            <w:pStyle w:val="AC8F728A82BC487C8B37618A2D2823DF"/>
          </w:pPr>
          <w:r w:rsidRPr="00D322E1">
            <w:rPr>
              <w:rStyle w:val="Magentatext"/>
            </w:rPr>
            <w:t>Senior Designer</w:t>
          </w:r>
        </w:p>
      </w:docPartBody>
    </w:docPart>
    <w:docPart>
      <w:docPartPr>
        <w:name w:val="A9E6394DA11445DBBBFEF93C9C3C1233"/>
        <w:category>
          <w:name w:val="General"/>
          <w:gallery w:val="placeholder"/>
        </w:category>
        <w:types>
          <w:type w:val="bbPlcHdr"/>
        </w:types>
        <w:behaviors>
          <w:behavior w:val="content"/>
        </w:behaviors>
        <w:guid w:val="{AC17CFFF-672B-42CE-8A98-D85DD65B8E3F}"/>
      </w:docPartPr>
      <w:docPartBody>
        <w:p w:rsidR="008C3731" w:rsidRDefault="008C3731">
          <w:pPr>
            <w:pStyle w:val="A9E6394DA11445DBBBFEF93C9C3C1233"/>
          </w:pPr>
          <w:r w:rsidRPr="00DE07DD">
            <w:t>Nod Publishing</w:t>
          </w:r>
        </w:p>
      </w:docPartBody>
    </w:docPart>
    <w:docPart>
      <w:docPartPr>
        <w:name w:val="CCB5A72FDDDD4DF1A9FE61BE70BC8AEA"/>
        <w:category>
          <w:name w:val="General"/>
          <w:gallery w:val="placeholder"/>
        </w:category>
        <w:types>
          <w:type w:val="bbPlcHdr"/>
        </w:types>
        <w:behaviors>
          <w:behavior w:val="content"/>
        </w:behaviors>
        <w:guid w:val="{0C42B00A-8471-4BD9-86B5-29845988D0E4}"/>
      </w:docPartPr>
      <w:docPartBody>
        <w:p w:rsidR="008C3731" w:rsidRDefault="008C3731">
          <w:pPr>
            <w:pStyle w:val="CCB5A72FDDDD4DF1A9FE61BE70BC8AEA"/>
          </w:pPr>
          <w:r>
            <w:t>To start your resume, summarize your key responsibilities, accomplishments, and experience. Where appropriate, use the language and words you find in the specific job description and target 3-5 key areas.</w:t>
          </w:r>
          <w:r>
            <w:br/>
          </w:r>
          <w:r>
            <w:br/>
            <w:t>For example, if you're a quick learner, then maybe you can write something like "motivated to quickly resolve challenges.</w:t>
          </w:r>
        </w:p>
      </w:docPartBody>
    </w:docPart>
    <w:docPart>
      <w:docPartPr>
        <w:name w:val="3508E42E986C4312A572CB22F97BCAF6"/>
        <w:category>
          <w:name w:val="General"/>
          <w:gallery w:val="placeholder"/>
        </w:category>
        <w:types>
          <w:type w:val="bbPlcHdr"/>
        </w:types>
        <w:behaviors>
          <w:behavior w:val="content"/>
        </w:behaviors>
        <w:guid w:val="{6FB1A23E-690F-43BB-AC41-E8D08C9E5AEA}"/>
      </w:docPartPr>
      <w:docPartBody>
        <w:p w:rsidR="008C3731" w:rsidRDefault="008C3731">
          <w:pPr>
            <w:pStyle w:val="3508E42E986C4312A572CB22F97BCAF6"/>
          </w:pPr>
          <w:r w:rsidRPr="000342D8">
            <w:t>20</w:t>
          </w:r>
          <w:r>
            <w:t>XX</w:t>
          </w:r>
          <w:r w:rsidRPr="000342D8">
            <w:t xml:space="preserve"> </w:t>
          </w:r>
          <w:r>
            <w:t>–</w:t>
          </w:r>
          <w:r w:rsidRPr="000342D8">
            <w:t xml:space="preserve"> 20</w:t>
          </w:r>
          <w:r>
            <w:t>XX</w:t>
          </w:r>
        </w:p>
      </w:docPartBody>
    </w:docPart>
    <w:docPart>
      <w:docPartPr>
        <w:name w:val="71775017057544AD9F563578BE5E1C56"/>
        <w:category>
          <w:name w:val="General"/>
          <w:gallery w:val="placeholder"/>
        </w:category>
        <w:types>
          <w:type w:val="bbPlcHdr"/>
        </w:types>
        <w:behaviors>
          <w:behavior w:val="content"/>
        </w:behaviors>
        <w:guid w:val="{24203A36-5839-4795-B32C-36F084DE68B1}"/>
      </w:docPartPr>
      <w:docPartBody>
        <w:p w:rsidR="008C3731" w:rsidRDefault="008C3731">
          <w:pPr>
            <w:pStyle w:val="71775017057544AD9F563578BE5E1C56"/>
          </w:pPr>
          <w:r w:rsidRPr="00D322E1">
            <w:rPr>
              <w:rStyle w:val="Magentatext"/>
            </w:rPr>
            <w:t>Designer</w:t>
          </w:r>
        </w:p>
      </w:docPartBody>
    </w:docPart>
    <w:docPart>
      <w:docPartPr>
        <w:name w:val="30810D3FEF92478CBD80B27B5CA6B707"/>
        <w:category>
          <w:name w:val="General"/>
          <w:gallery w:val="placeholder"/>
        </w:category>
        <w:types>
          <w:type w:val="bbPlcHdr"/>
        </w:types>
        <w:behaviors>
          <w:behavior w:val="content"/>
        </w:behaviors>
        <w:guid w:val="{98A46151-C09B-4198-B069-250FA12A5822}"/>
      </w:docPartPr>
      <w:docPartBody>
        <w:p w:rsidR="008C3731" w:rsidRDefault="008C3731">
          <w:pPr>
            <w:pStyle w:val="30810D3FEF92478CBD80B27B5CA6B707"/>
          </w:pPr>
          <w:r w:rsidRPr="00DE07DD">
            <w:t>Adatum Corporation</w:t>
          </w:r>
        </w:p>
      </w:docPartBody>
    </w:docPart>
    <w:docPart>
      <w:docPartPr>
        <w:name w:val="5BF767547FE24A128E5C66392B0416ED"/>
        <w:category>
          <w:name w:val="General"/>
          <w:gallery w:val="placeholder"/>
        </w:category>
        <w:types>
          <w:type w:val="bbPlcHdr"/>
        </w:types>
        <w:behaviors>
          <w:behavior w:val="content"/>
        </w:behaviors>
        <w:guid w:val="{97E58AF4-8C90-477B-825D-030D7720FEFB}"/>
      </w:docPartPr>
      <w:docPartBody>
        <w:p w:rsidR="008C3731" w:rsidRDefault="008C3731">
          <w:pPr>
            <w:pStyle w:val="5BF767547FE24A128E5C66392B0416ED"/>
          </w:pPr>
          <w:r w:rsidRPr="000342D8">
            <w:t xml:space="preserve">You don’t need to use big or fancy words to make your resume sound professional. Editor will check for unnecessary buzzwords, vague descriptions, or wordy sentences. Once Editor is done, you can scroll through your writing and look for highlighted items that you can easily change in an effort to make your writing </w:t>
          </w:r>
          <w:r w:rsidRPr="00DE07DD">
            <w:t>clearer and more concise.</w:t>
          </w:r>
        </w:p>
      </w:docPartBody>
    </w:docPart>
    <w:docPart>
      <w:docPartPr>
        <w:name w:val="B3F233E7E6A14A259F60336C54A8580D"/>
        <w:category>
          <w:name w:val="General"/>
          <w:gallery w:val="placeholder"/>
        </w:category>
        <w:types>
          <w:type w:val="bbPlcHdr"/>
        </w:types>
        <w:behaviors>
          <w:behavior w:val="content"/>
        </w:behaviors>
        <w:guid w:val="{1CE1619E-7949-482A-8A7A-1CB1998525E5}"/>
      </w:docPartPr>
      <w:docPartBody>
        <w:p w:rsidR="008C3731" w:rsidRDefault="008C3731">
          <w:pPr>
            <w:pStyle w:val="B3F233E7E6A14A259F60336C54A8580D"/>
          </w:pPr>
          <w:r w:rsidRPr="000342D8">
            <w:t>September 20</w:t>
          </w:r>
          <w:r>
            <w:t>XX</w:t>
          </w:r>
          <w:r w:rsidRPr="000342D8">
            <w:t xml:space="preserve"> - June 20</w:t>
          </w:r>
          <w:r>
            <w:t>XX</w:t>
          </w:r>
        </w:p>
      </w:docPartBody>
    </w:docPart>
    <w:docPart>
      <w:docPartPr>
        <w:name w:val="3029200ED1BC4A4DA70B5CCA5031DF03"/>
        <w:category>
          <w:name w:val="General"/>
          <w:gallery w:val="placeholder"/>
        </w:category>
        <w:types>
          <w:type w:val="bbPlcHdr"/>
        </w:types>
        <w:behaviors>
          <w:behavior w:val="content"/>
        </w:behaviors>
        <w:guid w:val="{6F61C403-86F0-48F5-A3E5-2A54EE50D5DC}"/>
      </w:docPartPr>
      <w:docPartBody>
        <w:p w:rsidR="008C3731" w:rsidRDefault="008C3731">
          <w:pPr>
            <w:pStyle w:val="3029200ED1BC4A4DA70B5CCA5031DF03"/>
          </w:pPr>
          <w:r w:rsidRPr="00D322E1">
            <w:rPr>
              <w:rStyle w:val="Magentatext"/>
            </w:rPr>
            <w:t>B.A. in Art &amp; Design</w:t>
          </w:r>
        </w:p>
      </w:docPartBody>
    </w:docPart>
    <w:docPart>
      <w:docPartPr>
        <w:name w:val="774A849D51664499A9FF29F87AAB7D25"/>
        <w:category>
          <w:name w:val="General"/>
          <w:gallery w:val="placeholder"/>
        </w:category>
        <w:types>
          <w:type w:val="bbPlcHdr"/>
        </w:types>
        <w:behaviors>
          <w:behavior w:val="content"/>
        </w:behaviors>
        <w:guid w:val="{3630BAFD-0919-44B5-A074-9ABE5E92B9BF}"/>
      </w:docPartPr>
      <w:docPartBody>
        <w:p w:rsidR="008C3731" w:rsidRDefault="008C3731">
          <w:pPr>
            <w:pStyle w:val="774A849D51664499A9FF29F87AAB7D25"/>
          </w:pPr>
          <w:r>
            <w:t>Jasper</w:t>
          </w:r>
          <w:r w:rsidRPr="000342D8">
            <w:t xml:space="preserve"> University</w:t>
          </w:r>
        </w:p>
      </w:docPartBody>
    </w:docPart>
    <w:docPart>
      <w:docPartPr>
        <w:name w:val="B5BF4FC0BF87409EACE83E5E231C2889"/>
        <w:category>
          <w:name w:val="General"/>
          <w:gallery w:val="placeholder"/>
        </w:category>
        <w:types>
          <w:type w:val="bbPlcHdr"/>
        </w:types>
        <w:behaviors>
          <w:behavior w:val="content"/>
        </w:behaviors>
        <w:guid w:val="{461023B0-1096-474D-A465-AC0038587396}"/>
      </w:docPartPr>
      <w:docPartBody>
        <w:p w:rsidR="008C3731" w:rsidRDefault="008C3731">
          <w:pPr>
            <w:pStyle w:val="B5BF4FC0BF87409EACE83E5E231C2889"/>
          </w:pPr>
          <w:r>
            <w:t>Creativity</w:t>
          </w:r>
        </w:p>
      </w:docPartBody>
    </w:docPart>
    <w:docPart>
      <w:docPartPr>
        <w:name w:val="47CEB99B6C3C4601815C699CB30C8761"/>
        <w:category>
          <w:name w:val="General"/>
          <w:gallery w:val="placeholder"/>
        </w:category>
        <w:types>
          <w:type w:val="bbPlcHdr"/>
        </w:types>
        <w:behaviors>
          <w:behavior w:val="content"/>
        </w:behaviors>
        <w:guid w:val="{33678A3A-7E10-4F41-940E-8DC4F182BC25}"/>
      </w:docPartPr>
      <w:docPartBody>
        <w:p w:rsidR="008C3731" w:rsidRDefault="008C3731">
          <w:pPr>
            <w:pStyle w:val="47CEB99B6C3C4601815C699CB30C8761"/>
          </w:pPr>
          <w:r>
            <w:t>Leadership</w:t>
          </w:r>
        </w:p>
      </w:docPartBody>
    </w:docPart>
    <w:docPart>
      <w:docPartPr>
        <w:name w:val="883FE7D15A1E4968B3CCB46CE60599EF"/>
        <w:category>
          <w:name w:val="General"/>
          <w:gallery w:val="placeholder"/>
        </w:category>
        <w:types>
          <w:type w:val="bbPlcHdr"/>
        </w:types>
        <w:behaviors>
          <w:behavior w:val="content"/>
        </w:behaviors>
        <w:guid w:val="{1551F4CF-188A-4DD9-90D5-4A8E69666C41}"/>
      </w:docPartPr>
      <w:docPartBody>
        <w:p w:rsidR="008C3731" w:rsidRDefault="008C3731">
          <w:pPr>
            <w:pStyle w:val="883FE7D15A1E4968B3CCB46CE60599EF"/>
          </w:pPr>
          <w:r>
            <w:t>Organization</w:t>
          </w:r>
        </w:p>
      </w:docPartBody>
    </w:docPart>
    <w:docPart>
      <w:docPartPr>
        <w:name w:val="6EC228BAC0F14310A014C3406ABF2ED9"/>
        <w:category>
          <w:name w:val="General"/>
          <w:gallery w:val="placeholder"/>
        </w:category>
        <w:types>
          <w:type w:val="bbPlcHdr"/>
        </w:types>
        <w:behaviors>
          <w:behavior w:val="content"/>
        </w:behaviors>
        <w:guid w:val="{AE3D7055-E5CA-4C13-AB3C-9FC459B5CF25}"/>
      </w:docPartPr>
      <w:docPartBody>
        <w:p w:rsidR="008C3731" w:rsidRDefault="008C3731">
          <w:pPr>
            <w:pStyle w:val="6EC228BAC0F14310A014C3406ABF2ED9"/>
          </w:pPr>
          <w:r>
            <w:t>Problem solving</w:t>
          </w:r>
        </w:p>
      </w:docPartBody>
    </w:docPart>
    <w:docPart>
      <w:docPartPr>
        <w:name w:val="6C39100C74B24E97B3086908ECC56240"/>
        <w:category>
          <w:name w:val="General"/>
          <w:gallery w:val="placeholder"/>
        </w:category>
        <w:types>
          <w:type w:val="bbPlcHdr"/>
        </w:types>
        <w:behaviors>
          <w:behavior w:val="content"/>
        </w:behaviors>
        <w:guid w:val="{E528C7EF-E081-481C-8CC6-1B27366400A6}"/>
      </w:docPartPr>
      <w:docPartBody>
        <w:p w:rsidR="008C3731" w:rsidRDefault="008C3731">
          <w:pPr>
            <w:pStyle w:val="6C39100C74B24E97B3086908ECC56240"/>
          </w:pPr>
          <w:r>
            <w:t>Teamwork</w:t>
          </w:r>
        </w:p>
      </w:docPartBody>
    </w:docPart>
    <w:docPart>
      <w:docPartPr>
        <w:name w:val="1F6B6250D3DC4CD5942467E736F51F8A"/>
        <w:category>
          <w:name w:val="General"/>
          <w:gallery w:val="placeholder"/>
        </w:category>
        <w:types>
          <w:type w:val="bbPlcHdr"/>
        </w:types>
        <w:behaviors>
          <w:behavior w:val="content"/>
        </w:behaviors>
        <w:guid w:val="{4B8DCD6B-A976-4582-A498-35A2EFAA17C1}"/>
      </w:docPartPr>
      <w:docPartBody>
        <w:p w:rsidR="008C3731" w:rsidRDefault="008C3731">
          <w:pPr>
            <w:pStyle w:val="1F6B6250D3DC4CD5942467E736F51F8A"/>
          </w:pPr>
          <w:r w:rsidRPr="00C61521">
            <w:rPr>
              <w:rStyle w:val="Graytext"/>
            </w:rPr>
            <w:t>4567 Main Street</w:t>
          </w:r>
        </w:p>
      </w:docPartBody>
    </w:docPart>
    <w:docPart>
      <w:docPartPr>
        <w:name w:val="65590275E62F451BA25D89532C5D425A"/>
        <w:category>
          <w:name w:val="General"/>
          <w:gallery w:val="placeholder"/>
        </w:category>
        <w:types>
          <w:type w:val="bbPlcHdr"/>
        </w:types>
        <w:behaviors>
          <w:behavior w:val="content"/>
        </w:behaviors>
        <w:guid w:val="{56271748-B1EB-40E2-9D63-2954C5DC199F}"/>
      </w:docPartPr>
      <w:docPartBody>
        <w:p w:rsidR="008C3731" w:rsidRDefault="008C3731">
          <w:pPr>
            <w:pStyle w:val="65590275E62F451BA25D89532C5D425A"/>
          </w:pPr>
          <w:r w:rsidRPr="00C61521">
            <w:rPr>
              <w:rStyle w:val="Graytext"/>
            </w:rPr>
            <w:t>City, State 98052</w:t>
          </w:r>
        </w:p>
      </w:docPartBody>
    </w:docPart>
    <w:docPart>
      <w:docPartPr>
        <w:name w:val="3E34EC5ABD35425D9B056A7451E195A4"/>
        <w:category>
          <w:name w:val="General"/>
          <w:gallery w:val="placeholder"/>
        </w:category>
        <w:types>
          <w:type w:val="bbPlcHdr"/>
        </w:types>
        <w:behaviors>
          <w:behavior w:val="content"/>
        </w:behaviors>
        <w:guid w:val="{5F58FC4F-41EC-4FFD-B314-1199FC2786E4}"/>
      </w:docPartPr>
      <w:docPartBody>
        <w:p w:rsidR="008C3731" w:rsidRDefault="008C3731">
          <w:pPr>
            <w:pStyle w:val="3E34EC5ABD35425D9B056A7451E195A4"/>
          </w:pPr>
          <w:r w:rsidRPr="00C61521">
            <w:rPr>
              <w:rStyle w:val="Graytext"/>
            </w:rPr>
            <w:t>(718) 555–0100</w:t>
          </w:r>
        </w:p>
      </w:docPartBody>
    </w:docPart>
    <w:docPart>
      <w:docPartPr>
        <w:name w:val="0306AA71CEDE429DAABB21B1E277C442"/>
        <w:category>
          <w:name w:val="General"/>
          <w:gallery w:val="placeholder"/>
        </w:category>
        <w:types>
          <w:type w:val="bbPlcHdr"/>
        </w:types>
        <w:behaviors>
          <w:behavior w:val="content"/>
        </w:behaviors>
        <w:guid w:val="{186CCFC5-BD1B-476A-ADA9-12AE959CCC1E}"/>
      </w:docPartPr>
      <w:docPartBody>
        <w:p w:rsidR="008C3731" w:rsidRDefault="008C3731">
          <w:pPr>
            <w:pStyle w:val="0306AA71CEDE429DAABB21B1E277C442"/>
          </w:pPr>
          <w:r w:rsidRPr="00C61521">
            <w:rPr>
              <w:rStyle w:val="Graytext"/>
            </w:rPr>
            <w:t>yuuri@example.com</w:t>
          </w:r>
        </w:p>
      </w:docPartBody>
    </w:docPart>
    <w:docPart>
      <w:docPartPr>
        <w:name w:val="191301F79B8B436B8CC08E153AA0888D"/>
        <w:category>
          <w:name w:val="General"/>
          <w:gallery w:val="placeholder"/>
        </w:category>
        <w:types>
          <w:type w:val="bbPlcHdr"/>
        </w:types>
        <w:behaviors>
          <w:behavior w:val="content"/>
        </w:behaviors>
        <w:guid w:val="{B43C93A1-1C59-4309-90A0-97356693AC3B}"/>
      </w:docPartPr>
      <w:docPartBody>
        <w:p w:rsidR="008C3731" w:rsidRDefault="008C3731">
          <w:pPr>
            <w:pStyle w:val="191301F79B8B436B8CC08E153AA0888D"/>
          </w:pPr>
          <w:r w:rsidRPr="000342D8">
            <w:t>Yuuri Tanaka</w:t>
          </w:r>
        </w:p>
      </w:docPartBody>
    </w:docPart>
    <w:docPart>
      <w:docPartPr>
        <w:name w:val="0391921219B54D7BB90986AD89DCD44E"/>
        <w:category>
          <w:name w:val="General"/>
          <w:gallery w:val="placeholder"/>
        </w:category>
        <w:types>
          <w:type w:val="bbPlcHdr"/>
        </w:types>
        <w:behaviors>
          <w:behavior w:val="content"/>
        </w:behaviors>
        <w:guid w:val="{1594DEF0-1AE5-4FDA-A2D9-10A7F222A4CF}"/>
      </w:docPartPr>
      <w:docPartBody>
        <w:p w:rsidR="008C3731" w:rsidRPr="00C61521" w:rsidRDefault="008C3731" w:rsidP="00A833A2">
          <w:pPr>
            <w:pStyle w:val="Objective"/>
            <w:rPr>
              <w:rStyle w:val="Graytext"/>
            </w:rPr>
          </w:pPr>
          <w:r w:rsidRPr="00C61521">
            <w:rPr>
              <w:rStyle w:val="Graytext"/>
            </w:rPr>
            <w:t>A resume is a document that sums up your qualifications for the job that you're applying for. Studies say that the average recruiter scans a resume every six seconds—so it’s critical for your resume to be clear, concise, and easy to read. You don’t want the recruiter to read your resume repeatedly or find it boring. First impressions matter.</w:t>
          </w:r>
        </w:p>
        <w:p w:rsidR="008C3731" w:rsidRDefault="008C3731">
          <w:pPr>
            <w:pStyle w:val="0391921219B54D7BB90986AD89DCD44E"/>
          </w:pPr>
          <w:r w:rsidRPr="00C61521">
            <w:rPr>
              <w:rStyle w:val="Graytext"/>
            </w:rPr>
            <w:t>State your career goals and show how they align with the job description you’re targeting. Be brief and keep it from sounding generic. Be yourself.</w:t>
          </w:r>
        </w:p>
      </w:docPartBody>
    </w:docPart>
    <w:docPart>
      <w:docPartPr>
        <w:name w:val="451252EC0AF740E7A2B3C6124AB78B8D"/>
        <w:category>
          <w:name w:val="General"/>
          <w:gallery w:val="placeholder"/>
        </w:category>
        <w:types>
          <w:type w:val="bbPlcHdr"/>
        </w:types>
        <w:behaviors>
          <w:behavior w:val="content"/>
        </w:behaviors>
        <w:guid w:val="{46E1898D-D593-4428-B0E7-1088BD4C60D5}"/>
      </w:docPartPr>
      <w:docPartBody>
        <w:p w:rsidR="008C3731" w:rsidRDefault="008C3731">
          <w:pPr>
            <w:pStyle w:val="451252EC0AF740E7A2B3C6124AB78B8D"/>
          </w:pPr>
          <w:r w:rsidRPr="000342D8">
            <w:t>20</w:t>
          </w:r>
          <w:r>
            <w:t>XX</w:t>
          </w:r>
          <w:r w:rsidRPr="000342D8">
            <w:t xml:space="preserve"> </w:t>
          </w:r>
          <w:r>
            <w:t>–</w:t>
          </w:r>
          <w:r w:rsidRPr="000342D8">
            <w:t xml:space="preserve"> 20</w:t>
          </w:r>
          <w:r>
            <w:t>XX</w:t>
          </w:r>
        </w:p>
      </w:docPartBody>
    </w:docPart>
    <w:docPart>
      <w:docPartPr>
        <w:name w:val="52E10DCB2A894CB2898F49A68640D934"/>
        <w:category>
          <w:name w:val="General"/>
          <w:gallery w:val="placeholder"/>
        </w:category>
        <w:types>
          <w:type w:val="bbPlcHdr"/>
        </w:types>
        <w:behaviors>
          <w:behavior w:val="content"/>
        </w:behaviors>
        <w:guid w:val="{E60BAC8C-DA36-45BD-B05F-4436F9797318}"/>
      </w:docPartPr>
      <w:docPartBody>
        <w:p w:rsidR="008C3731" w:rsidRDefault="008C3731">
          <w:pPr>
            <w:pStyle w:val="52E10DCB2A894CB2898F49A68640D934"/>
          </w:pPr>
          <w:r w:rsidRPr="00C61521">
            <w:rPr>
              <w:rStyle w:val="Graytext"/>
            </w:rPr>
            <w:t>Design Director</w:t>
          </w:r>
        </w:p>
      </w:docPartBody>
    </w:docPart>
    <w:docPart>
      <w:docPartPr>
        <w:name w:val="B9DC538CE6AE485DA8DB14057C65A614"/>
        <w:category>
          <w:name w:val="General"/>
          <w:gallery w:val="placeholder"/>
        </w:category>
        <w:types>
          <w:type w:val="bbPlcHdr"/>
        </w:types>
        <w:behaviors>
          <w:behavior w:val="content"/>
        </w:behaviors>
        <w:guid w:val="{4CA5CB82-679C-44A5-848A-FBFFCAA856C5}"/>
      </w:docPartPr>
      <w:docPartBody>
        <w:p w:rsidR="008C3731" w:rsidRDefault="008C3731">
          <w:pPr>
            <w:pStyle w:val="B9DC538CE6AE485DA8DB14057C65A614"/>
          </w:pPr>
          <w:r w:rsidRPr="00DE07DD">
            <w:t>First Up Consultants</w:t>
          </w:r>
        </w:p>
      </w:docPartBody>
    </w:docPart>
    <w:docPart>
      <w:docPartPr>
        <w:name w:val="9DE4451AF2D8470E8956A517C7B361A1"/>
        <w:category>
          <w:name w:val="General"/>
          <w:gallery w:val="placeholder"/>
        </w:category>
        <w:types>
          <w:type w:val="bbPlcHdr"/>
        </w:types>
        <w:behaviors>
          <w:behavior w:val="content"/>
        </w:behaviors>
        <w:guid w:val="{2EE10AAA-9D94-49CD-85BE-03A54B8AECC3}"/>
      </w:docPartPr>
      <w:docPartBody>
        <w:p w:rsidR="008C3731" w:rsidRDefault="008C3731">
          <w:pPr>
            <w:pStyle w:val="9DE4451AF2D8470E8956A517C7B361A1"/>
          </w:pPr>
          <w:r w:rsidRPr="000342D8">
            <w:t>Writing concisely isn’t an easy task, but a new feature called Editor in Word can help. You can access Editor directly from your Ribbon. Editor is free to use, but if you’re a Microsoft 365 subscriber, you’ll actually unlock intelligent tools that will scan your writing for advanced grammar and style refinements—conciseness being one of them.</w:t>
          </w:r>
        </w:p>
      </w:docPartBody>
    </w:docPart>
    <w:docPart>
      <w:docPartPr>
        <w:name w:val="8E86AF7F30914DC8830712ADFDF27D85"/>
        <w:category>
          <w:name w:val="General"/>
          <w:gallery w:val="placeholder"/>
        </w:category>
        <w:types>
          <w:type w:val="bbPlcHdr"/>
        </w:types>
        <w:behaviors>
          <w:behavior w:val="content"/>
        </w:behaviors>
        <w:guid w:val="{12600F0D-38A4-41EB-A7D8-093FECDEE2A5}"/>
      </w:docPartPr>
      <w:docPartBody>
        <w:p w:rsidR="008C3731" w:rsidRDefault="008C3731">
          <w:pPr>
            <w:pStyle w:val="8E86AF7F30914DC8830712ADFDF27D85"/>
          </w:pPr>
          <w:r w:rsidRPr="000342D8">
            <w:t>20</w:t>
          </w:r>
          <w:r>
            <w:t>XX</w:t>
          </w:r>
          <w:r w:rsidRPr="000342D8">
            <w:t xml:space="preserve"> </w:t>
          </w:r>
          <w:r>
            <w:t>–</w:t>
          </w:r>
          <w:r w:rsidRPr="000342D8">
            <w:t xml:space="preserve"> 20</w:t>
          </w:r>
          <w:r>
            <w:t>XX</w:t>
          </w:r>
        </w:p>
      </w:docPartBody>
    </w:docPart>
    <w:docPart>
      <w:docPartPr>
        <w:name w:val="9B53E1BD025940B0871D3451D79D7BA9"/>
        <w:category>
          <w:name w:val="General"/>
          <w:gallery w:val="placeholder"/>
        </w:category>
        <w:types>
          <w:type w:val="bbPlcHdr"/>
        </w:types>
        <w:behaviors>
          <w:behavior w:val="content"/>
        </w:behaviors>
        <w:guid w:val="{52B14702-9AD0-4572-8257-59938B82C2AA}"/>
      </w:docPartPr>
      <w:docPartBody>
        <w:p w:rsidR="008C3731" w:rsidRDefault="008C3731">
          <w:pPr>
            <w:pStyle w:val="9B53E1BD025940B0871D3451D79D7BA9"/>
          </w:pPr>
          <w:r w:rsidRPr="00C61521">
            <w:rPr>
              <w:rStyle w:val="Graytext"/>
            </w:rPr>
            <w:t>Senior Designer</w:t>
          </w:r>
        </w:p>
      </w:docPartBody>
    </w:docPart>
    <w:docPart>
      <w:docPartPr>
        <w:name w:val="8DFAEFDA087145F2A8BE2F4F41F73A54"/>
        <w:category>
          <w:name w:val="General"/>
          <w:gallery w:val="placeholder"/>
        </w:category>
        <w:types>
          <w:type w:val="bbPlcHdr"/>
        </w:types>
        <w:behaviors>
          <w:behavior w:val="content"/>
        </w:behaviors>
        <w:guid w:val="{23C68F81-BC0C-4BF9-9261-EE2E10903563}"/>
      </w:docPartPr>
      <w:docPartBody>
        <w:p w:rsidR="008C3731" w:rsidRDefault="008C3731">
          <w:pPr>
            <w:pStyle w:val="8DFAEFDA087145F2A8BE2F4F41F73A54"/>
          </w:pPr>
          <w:r w:rsidRPr="00DE07DD">
            <w:t>Nod Publishing</w:t>
          </w:r>
        </w:p>
      </w:docPartBody>
    </w:docPart>
    <w:docPart>
      <w:docPartPr>
        <w:name w:val="B90C3DA616A34195A2297D7765CA1E93"/>
        <w:category>
          <w:name w:val="General"/>
          <w:gallery w:val="placeholder"/>
        </w:category>
        <w:types>
          <w:type w:val="bbPlcHdr"/>
        </w:types>
        <w:behaviors>
          <w:behavior w:val="content"/>
        </w:behaviors>
        <w:guid w:val="{42F975C5-602E-42AE-B259-77923D590A16}"/>
      </w:docPartPr>
      <w:docPartBody>
        <w:p w:rsidR="008C3731" w:rsidRDefault="008C3731">
          <w:pPr>
            <w:pStyle w:val="B90C3DA616A34195A2297D7765CA1E93"/>
          </w:pPr>
          <w:r>
            <w:t>To start your resume, summarize your key responsibilities, accomplishments, and experience. Where appropriate, use the language and words you find in the specific job description and target 3-5 key areas.</w:t>
          </w:r>
          <w:r>
            <w:br/>
          </w:r>
          <w:r>
            <w:br/>
            <w:t>For example, if you're a quick learner, then maybe you can write something like "motivated to quickly resolve challenges.</w:t>
          </w:r>
        </w:p>
      </w:docPartBody>
    </w:docPart>
    <w:docPart>
      <w:docPartPr>
        <w:name w:val="E84E37452337449086464BA891DD16DB"/>
        <w:category>
          <w:name w:val="General"/>
          <w:gallery w:val="placeholder"/>
        </w:category>
        <w:types>
          <w:type w:val="bbPlcHdr"/>
        </w:types>
        <w:behaviors>
          <w:behavior w:val="content"/>
        </w:behaviors>
        <w:guid w:val="{24DD3A7B-96F9-4B2C-8C19-4EA526AD37C8}"/>
      </w:docPartPr>
      <w:docPartBody>
        <w:p w:rsidR="008C3731" w:rsidRDefault="008C3731">
          <w:pPr>
            <w:pStyle w:val="E84E37452337449086464BA891DD16DB"/>
          </w:pPr>
          <w:r w:rsidRPr="000342D8">
            <w:t>20</w:t>
          </w:r>
          <w:r>
            <w:t>XX</w:t>
          </w:r>
          <w:r w:rsidRPr="000342D8">
            <w:t xml:space="preserve"> </w:t>
          </w:r>
          <w:r>
            <w:t>–</w:t>
          </w:r>
          <w:r w:rsidRPr="000342D8">
            <w:t xml:space="preserve"> 20</w:t>
          </w:r>
          <w:r>
            <w:t>XX</w:t>
          </w:r>
        </w:p>
      </w:docPartBody>
    </w:docPart>
    <w:docPart>
      <w:docPartPr>
        <w:name w:val="2CC6A52213EC45878ED4C1EF289BE453"/>
        <w:category>
          <w:name w:val="General"/>
          <w:gallery w:val="placeholder"/>
        </w:category>
        <w:types>
          <w:type w:val="bbPlcHdr"/>
        </w:types>
        <w:behaviors>
          <w:behavior w:val="content"/>
        </w:behaviors>
        <w:guid w:val="{0702D7AF-07DD-4164-9625-282A4A49E65B}"/>
      </w:docPartPr>
      <w:docPartBody>
        <w:p w:rsidR="008C3731" w:rsidRDefault="008C3731">
          <w:pPr>
            <w:pStyle w:val="2CC6A52213EC45878ED4C1EF289BE453"/>
          </w:pPr>
          <w:r w:rsidRPr="00C61521">
            <w:rPr>
              <w:rStyle w:val="Graytext"/>
            </w:rPr>
            <w:t>Designer</w:t>
          </w:r>
        </w:p>
      </w:docPartBody>
    </w:docPart>
    <w:docPart>
      <w:docPartPr>
        <w:name w:val="4552D32AB72A47C8B0E15425048CC2EF"/>
        <w:category>
          <w:name w:val="General"/>
          <w:gallery w:val="placeholder"/>
        </w:category>
        <w:types>
          <w:type w:val="bbPlcHdr"/>
        </w:types>
        <w:behaviors>
          <w:behavior w:val="content"/>
        </w:behaviors>
        <w:guid w:val="{F7834DBF-BD83-4CAB-A62E-EEF65DC474F4}"/>
      </w:docPartPr>
      <w:docPartBody>
        <w:p w:rsidR="008C3731" w:rsidRDefault="008C3731">
          <w:pPr>
            <w:pStyle w:val="4552D32AB72A47C8B0E15425048CC2EF"/>
          </w:pPr>
          <w:r w:rsidRPr="00DE07DD">
            <w:t>Adatum Corporation</w:t>
          </w:r>
        </w:p>
      </w:docPartBody>
    </w:docPart>
    <w:docPart>
      <w:docPartPr>
        <w:name w:val="A421711F13A5409DA3009DC7958E3A99"/>
        <w:category>
          <w:name w:val="General"/>
          <w:gallery w:val="placeholder"/>
        </w:category>
        <w:types>
          <w:type w:val="bbPlcHdr"/>
        </w:types>
        <w:behaviors>
          <w:behavior w:val="content"/>
        </w:behaviors>
        <w:guid w:val="{3027F922-1BE2-4CC5-B04D-78C2D052E435}"/>
      </w:docPartPr>
      <w:docPartBody>
        <w:p w:rsidR="008C3731" w:rsidRDefault="008C3731">
          <w:pPr>
            <w:pStyle w:val="A421711F13A5409DA3009DC7958E3A99"/>
          </w:pPr>
          <w:r w:rsidRPr="000342D8">
            <w:t xml:space="preserve">You don’t need to use big or fancy words to make your resume sound professional. Editor will check for unnecessary buzzwords, vague descriptions, or wordy sentences. Once Editor is done, you can scroll through your writing and look for highlighted items that you can easily change in an effort to make your writing </w:t>
          </w:r>
          <w:r w:rsidRPr="00DE07DD">
            <w:t>clearer and more concise.</w:t>
          </w:r>
        </w:p>
      </w:docPartBody>
    </w:docPart>
    <w:docPart>
      <w:docPartPr>
        <w:name w:val="36E12484F901422BB4A00317ED1926CF"/>
        <w:category>
          <w:name w:val="General"/>
          <w:gallery w:val="placeholder"/>
        </w:category>
        <w:types>
          <w:type w:val="bbPlcHdr"/>
        </w:types>
        <w:behaviors>
          <w:behavior w:val="content"/>
        </w:behaviors>
        <w:guid w:val="{8BE8662F-2DC6-4047-A83D-DD898503C166}"/>
      </w:docPartPr>
      <w:docPartBody>
        <w:p w:rsidR="008C3731" w:rsidRDefault="008C3731">
          <w:pPr>
            <w:pStyle w:val="36E12484F901422BB4A00317ED1926CF"/>
          </w:pPr>
          <w:r w:rsidRPr="000342D8">
            <w:t>September 20</w:t>
          </w:r>
          <w:r>
            <w:t>XX</w:t>
          </w:r>
          <w:r w:rsidRPr="000342D8">
            <w:t xml:space="preserve"> - June 20</w:t>
          </w:r>
          <w:r>
            <w:t>XX</w:t>
          </w:r>
        </w:p>
      </w:docPartBody>
    </w:docPart>
    <w:docPart>
      <w:docPartPr>
        <w:name w:val="E3EC1F5E48A341378C2D903E74F50F8E"/>
        <w:category>
          <w:name w:val="General"/>
          <w:gallery w:val="placeholder"/>
        </w:category>
        <w:types>
          <w:type w:val="bbPlcHdr"/>
        </w:types>
        <w:behaviors>
          <w:behavior w:val="content"/>
        </w:behaviors>
        <w:guid w:val="{020D9C47-CD52-41AC-BFD5-128F8634330F}"/>
      </w:docPartPr>
      <w:docPartBody>
        <w:p w:rsidR="008C3731" w:rsidRDefault="008C3731">
          <w:pPr>
            <w:pStyle w:val="E3EC1F5E48A341378C2D903E74F50F8E"/>
          </w:pPr>
          <w:r w:rsidRPr="00C61521">
            <w:rPr>
              <w:rStyle w:val="Graytext"/>
            </w:rPr>
            <w:t>B.A. in Art &amp; Design</w:t>
          </w:r>
        </w:p>
      </w:docPartBody>
    </w:docPart>
    <w:docPart>
      <w:docPartPr>
        <w:name w:val="27EB0E5B75D44F15AF7E4255C0B460A5"/>
        <w:category>
          <w:name w:val="General"/>
          <w:gallery w:val="placeholder"/>
        </w:category>
        <w:types>
          <w:type w:val="bbPlcHdr"/>
        </w:types>
        <w:behaviors>
          <w:behavior w:val="content"/>
        </w:behaviors>
        <w:guid w:val="{A77C56B0-C365-4B8F-B8B4-4E9B73DD9537}"/>
      </w:docPartPr>
      <w:docPartBody>
        <w:p w:rsidR="008C3731" w:rsidRDefault="008C3731">
          <w:pPr>
            <w:pStyle w:val="27EB0E5B75D44F15AF7E4255C0B460A5"/>
          </w:pPr>
          <w:r>
            <w:t>Jasper</w:t>
          </w:r>
          <w:r w:rsidRPr="000342D8">
            <w:t xml:space="preserve"> University</w:t>
          </w:r>
        </w:p>
      </w:docPartBody>
    </w:docPart>
    <w:docPart>
      <w:docPartPr>
        <w:name w:val="B833CC69246949459583D0C2ACAFD2D6"/>
        <w:category>
          <w:name w:val="General"/>
          <w:gallery w:val="placeholder"/>
        </w:category>
        <w:types>
          <w:type w:val="bbPlcHdr"/>
        </w:types>
        <w:behaviors>
          <w:behavior w:val="content"/>
        </w:behaviors>
        <w:guid w:val="{92061CF8-A264-447A-900F-7523AF4C0C4C}"/>
      </w:docPartPr>
      <w:docPartBody>
        <w:p w:rsidR="008C3731" w:rsidRDefault="008C3731">
          <w:pPr>
            <w:pStyle w:val="B833CC69246949459583D0C2ACAFD2D6"/>
          </w:pPr>
          <w:r>
            <w:t>Creativity</w:t>
          </w:r>
        </w:p>
      </w:docPartBody>
    </w:docPart>
    <w:docPart>
      <w:docPartPr>
        <w:name w:val="94836C41795F44ADB4078B447512B653"/>
        <w:category>
          <w:name w:val="General"/>
          <w:gallery w:val="placeholder"/>
        </w:category>
        <w:types>
          <w:type w:val="bbPlcHdr"/>
        </w:types>
        <w:behaviors>
          <w:behavior w:val="content"/>
        </w:behaviors>
        <w:guid w:val="{1E2D73F2-C002-4ACE-8916-9956D236FC24}"/>
      </w:docPartPr>
      <w:docPartBody>
        <w:p w:rsidR="008C3731" w:rsidRDefault="008C3731">
          <w:pPr>
            <w:pStyle w:val="94836C41795F44ADB4078B447512B653"/>
          </w:pPr>
          <w:r>
            <w:t>Leadership</w:t>
          </w:r>
        </w:p>
      </w:docPartBody>
    </w:docPart>
    <w:docPart>
      <w:docPartPr>
        <w:name w:val="3B04399C57B743C8A916F929CBEBC13A"/>
        <w:category>
          <w:name w:val="General"/>
          <w:gallery w:val="placeholder"/>
        </w:category>
        <w:types>
          <w:type w:val="bbPlcHdr"/>
        </w:types>
        <w:behaviors>
          <w:behavior w:val="content"/>
        </w:behaviors>
        <w:guid w:val="{691740ED-0153-4E97-99BB-BC1A82F81B94}"/>
      </w:docPartPr>
      <w:docPartBody>
        <w:p w:rsidR="008C3731" w:rsidRDefault="008C3731">
          <w:pPr>
            <w:pStyle w:val="3B04399C57B743C8A916F929CBEBC13A"/>
          </w:pPr>
          <w:r>
            <w:t>Organization</w:t>
          </w:r>
        </w:p>
      </w:docPartBody>
    </w:docPart>
    <w:docPart>
      <w:docPartPr>
        <w:name w:val="261AFFC4D20B424BA27AE44B6DD96031"/>
        <w:category>
          <w:name w:val="General"/>
          <w:gallery w:val="placeholder"/>
        </w:category>
        <w:types>
          <w:type w:val="bbPlcHdr"/>
        </w:types>
        <w:behaviors>
          <w:behavior w:val="content"/>
        </w:behaviors>
        <w:guid w:val="{1AC5D731-6FC7-4A4B-983F-AADEBFA9422D}"/>
      </w:docPartPr>
      <w:docPartBody>
        <w:p w:rsidR="008C3731" w:rsidRDefault="008C3731">
          <w:pPr>
            <w:pStyle w:val="261AFFC4D20B424BA27AE44B6DD96031"/>
          </w:pPr>
          <w:r>
            <w:t>Problem solving</w:t>
          </w:r>
        </w:p>
      </w:docPartBody>
    </w:docPart>
    <w:docPart>
      <w:docPartPr>
        <w:name w:val="41F7505400A647809D30B3EF03E05A54"/>
        <w:category>
          <w:name w:val="General"/>
          <w:gallery w:val="placeholder"/>
        </w:category>
        <w:types>
          <w:type w:val="bbPlcHdr"/>
        </w:types>
        <w:behaviors>
          <w:behavior w:val="content"/>
        </w:behaviors>
        <w:guid w:val="{06D38C2D-5817-4A13-BD1D-5F7D840101ED}"/>
      </w:docPartPr>
      <w:docPartBody>
        <w:p w:rsidR="008C3731" w:rsidRDefault="008C3731">
          <w:pPr>
            <w:pStyle w:val="41F7505400A647809D30B3EF03E05A54"/>
          </w:pPr>
          <w:r>
            <w:t>Teamwork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731"/>
    <w:rsid w:val="007F3853"/>
    <w:rsid w:val="008C3731"/>
    <w:rsid w:val="00A833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eentext">
    <w:name w:val="Green text"/>
    <w:uiPriority w:val="1"/>
    <w:qFormat/>
    <w:rPr>
      <w:color w:val="44546A" w:themeColor="text2"/>
    </w:rPr>
  </w:style>
  <w:style w:type="paragraph" w:customStyle="1" w:styleId="95D8D844EA1D4D7BBB741CD5BEA22D22">
    <w:name w:val="95D8D844EA1D4D7BBB741CD5BEA22D22"/>
  </w:style>
  <w:style w:type="paragraph" w:customStyle="1" w:styleId="1358E88EE27048AD88E7929A20016EB4">
    <w:name w:val="1358E88EE27048AD88E7929A20016EB4"/>
  </w:style>
  <w:style w:type="paragraph" w:customStyle="1" w:styleId="2972FCC75A884BB2AAE377DDAD0F0E19">
    <w:name w:val="2972FCC75A884BB2AAE377DDAD0F0E19"/>
  </w:style>
  <w:style w:type="paragraph" w:customStyle="1" w:styleId="17906FF349D94239B2D15D4AA8DE0D59">
    <w:name w:val="17906FF349D94239B2D15D4AA8DE0D59"/>
  </w:style>
  <w:style w:type="paragraph" w:customStyle="1" w:styleId="ED343B0E99A341F1851BA18CE9734D81">
    <w:name w:val="ED343B0E99A341F1851BA18CE9734D81"/>
  </w:style>
  <w:style w:type="paragraph" w:customStyle="1" w:styleId="Objective">
    <w:name w:val="Objective"/>
    <w:basedOn w:val="Normal"/>
    <w:qFormat/>
    <w:pPr>
      <w:widowControl w:val="0"/>
      <w:autoSpaceDE w:val="0"/>
      <w:autoSpaceDN w:val="0"/>
      <w:spacing w:before="240" w:after="0" w:line="247" w:lineRule="auto"/>
      <w:ind w:left="14"/>
    </w:pPr>
    <w:rPr>
      <w:rFonts w:eastAsia="Arial" w:cs="Arial"/>
      <w:kern w:val="0"/>
      <w:sz w:val="20"/>
      <w:szCs w:val="16"/>
      <w:lang w:bidi="en-US"/>
      <w14:ligatures w14:val="none"/>
    </w:rPr>
  </w:style>
  <w:style w:type="paragraph" w:customStyle="1" w:styleId="910B699A1D5B4D79A54574571D87EC8E">
    <w:name w:val="910B699A1D5B4D79A54574571D87EC8E"/>
  </w:style>
  <w:style w:type="paragraph" w:customStyle="1" w:styleId="F000D79965AA4C2093E774A86C91C41A">
    <w:name w:val="F000D79965AA4C2093E774A86C91C41A"/>
  </w:style>
  <w:style w:type="paragraph" w:customStyle="1" w:styleId="25B190EC45904B42869D40D48638F593">
    <w:name w:val="25B190EC45904B42869D40D48638F593"/>
  </w:style>
  <w:style w:type="paragraph" w:customStyle="1" w:styleId="D5810BC4AB344EB596877C871D9832D6">
    <w:name w:val="D5810BC4AB344EB596877C871D9832D6"/>
  </w:style>
  <w:style w:type="paragraph" w:customStyle="1" w:styleId="802F0DE1822642CCB0A3861D01AEC541">
    <w:name w:val="802F0DE1822642CCB0A3861D01AEC541"/>
  </w:style>
  <w:style w:type="paragraph" w:customStyle="1" w:styleId="38AC4FA312414508AF5CA547228A838B">
    <w:name w:val="38AC4FA312414508AF5CA547228A838B"/>
  </w:style>
  <w:style w:type="paragraph" w:customStyle="1" w:styleId="003C052C97534AFCA5C424452A1A2D58">
    <w:name w:val="003C052C97534AFCA5C424452A1A2D58"/>
  </w:style>
  <w:style w:type="paragraph" w:customStyle="1" w:styleId="ECC565C625504F55B30E217F58E82A72">
    <w:name w:val="ECC565C625504F55B30E217F58E82A72"/>
  </w:style>
  <w:style w:type="paragraph" w:customStyle="1" w:styleId="5CFBD1B4DBBB4ACD9E3F20EC66909332">
    <w:name w:val="5CFBD1B4DBBB4ACD9E3F20EC66909332"/>
  </w:style>
  <w:style w:type="paragraph" w:customStyle="1" w:styleId="047F351C192B464D8CBAD2F1CBF51F28">
    <w:name w:val="047F351C192B464D8CBAD2F1CBF51F28"/>
  </w:style>
  <w:style w:type="paragraph" w:customStyle="1" w:styleId="7C9B5CD5557A40D8A4DDCECF60791A87">
    <w:name w:val="7C9B5CD5557A40D8A4DDCECF60791A87"/>
  </w:style>
  <w:style w:type="paragraph" w:customStyle="1" w:styleId="147F52F62AC64F21A1A2B95B3E3C9283">
    <w:name w:val="147F52F62AC64F21A1A2B95B3E3C9283"/>
  </w:style>
  <w:style w:type="paragraph" w:customStyle="1" w:styleId="EEFFF6FCA9AF459BBC089DB887BB98C8">
    <w:name w:val="EEFFF6FCA9AF459BBC089DB887BB98C8"/>
  </w:style>
  <w:style w:type="paragraph" w:customStyle="1" w:styleId="F63D3057E57D41D78CBCF1FE874741D0">
    <w:name w:val="F63D3057E57D41D78CBCF1FE874741D0"/>
  </w:style>
  <w:style w:type="paragraph" w:customStyle="1" w:styleId="9313CC10BFBC4157A20A1F7A5D87448E">
    <w:name w:val="9313CC10BFBC4157A20A1F7A5D87448E"/>
  </w:style>
  <w:style w:type="paragraph" w:customStyle="1" w:styleId="BACEB01BD8A445E29CDF0A20FCF0A719">
    <w:name w:val="BACEB01BD8A445E29CDF0A20FCF0A719"/>
  </w:style>
  <w:style w:type="paragraph" w:customStyle="1" w:styleId="577F6A8A868542A3AE3D7A8D3759E016">
    <w:name w:val="577F6A8A868542A3AE3D7A8D3759E016"/>
  </w:style>
  <w:style w:type="paragraph" w:customStyle="1" w:styleId="33A64204B9504DFF88673C895540A0A8">
    <w:name w:val="33A64204B9504DFF88673C895540A0A8"/>
  </w:style>
  <w:style w:type="paragraph" w:customStyle="1" w:styleId="8BBE45C78E804FD881EE9609FE93DD2D">
    <w:name w:val="8BBE45C78E804FD881EE9609FE93DD2D"/>
  </w:style>
  <w:style w:type="paragraph" w:customStyle="1" w:styleId="C9433CD4BDF34779B67E3615EA6E234C">
    <w:name w:val="C9433CD4BDF34779B67E3615EA6E234C"/>
  </w:style>
  <w:style w:type="paragraph" w:customStyle="1" w:styleId="97C702E47D7143CB9C2934F3E9FDF1BD">
    <w:name w:val="97C702E47D7143CB9C2934F3E9FDF1BD"/>
  </w:style>
  <w:style w:type="character" w:customStyle="1" w:styleId="Magentatext">
    <w:name w:val="Magenta text"/>
    <w:uiPriority w:val="1"/>
    <w:qFormat/>
    <w:rPr>
      <w:color w:val="FFC000" w:themeColor="accent4"/>
    </w:rPr>
  </w:style>
  <w:style w:type="paragraph" w:customStyle="1" w:styleId="2A7558DBF18F4877BDDB0777B13FD448">
    <w:name w:val="2A7558DBF18F4877BDDB0777B13FD448"/>
  </w:style>
  <w:style w:type="paragraph" w:customStyle="1" w:styleId="D2D10DFBED964458BC3D8F8106018D47">
    <w:name w:val="D2D10DFBED964458BC3D8F8106018D47"/>
  </w:style>
  <w:style w:type="paragraph" w:customStyle="1" w:styleId="140027E48FB04EFE957875AE5B5CA538">
    <w:name w:val="140027E48FB04EFE957875AE5B5CA538"/>
  </w:style>
  <w:style w:type="paragraph" w:customStyle="1" w:styleId="537A4B1A422F4208AFFFA1BD4E4F3FA1">
    <w:name w:val="537A4B1A422F4208AFFFA1BD4E4F3FA1"/>
  </w:style>
  <w:style w:type="paragraph" w:customStyle="1" w:styleId="5AF9A77A1B78423A9C38078ECBE192BA">
    <w:name w:val="5AF9A77A1B78423A9C38078ECBE192BA"/>
  </w:style>
  <w:style w:type="paragraph" w:customStyle="1" w:styleId="632A84020D6347E99AACDF58067AE757">
    <w:name w:val="632A84020D6347E99AACDF58067AE757"/>
  </w:style>
  <w:style w:type="paragraph" w:customStyle="1" w:styleId="3BBB08D13AD54630BB0160F5D7618652">
    <w:name w:val="3BBB08D13AD54630BB0160F5D7618652"/>
  </w:style>
  <w:style w:type="paragraph" w:customStyle="1" w:styleId="E74AFB6E99AA4DE18C68EC15DECFFED5">
    <w:name w:val="E74AFB6E99AA4DE18C68EC15DECFFED5"/>
  </w:style>
  <w:style w:type="paragraph" w:customStyle="1" w:styleId="E97DF9F131E34AB29C8A7340C5717CFF">
    <w:name w:val="E97DF9F131E34AB29C8A7340C5717CFF"/>
  </w:style>
  <w:style w:type="paragraph" w:customStyle="1" w:styleId="1A9CD401CF3E4FBCA1B40BA4F53288A1">
    <w:name w:val="1A9CD401CF3E4FBCA1B40BA4F53288A1"/>
  </w:style>
  <w:style w:type="paragraph" w:customStyle="1" w:styleId="85D7F45638F44B6CBC1A97E886E95AF5">
    <w:name w:val="85D7F45638F44B6CBC1A97E886E95AF5"/>
  </w:style>
  <w:style w:type="paragraph" w:customStyle="1" w:styleId="AC8F728A82BC487C8B37618A2D2823DF">
    <w:name w:val="AC8F728A82BC487C8B37618A2D2823DF"/>
  </w:style>
  <w:style w:type="paragraph" w:customStyle="1" w:styleId="A9E6394DA11445DBBBFEF93C9C3C1233">
    <w:name w:val="A9E6394DA11445DBBBFEF93C9C3C1233"/>
  </w:style>
  <w:style w:type="paragraph" w:customStyle="1" w:styleId="CCB5A72FDDDD4DF1A9FE61BE70BC8AEA">
    <w:name w:val="CCB5A72FDDDD4DF1A9FE61BE70BC8AEA"/>
  </w:style>
  <w:style w:type="paragraph" w:customStyle="1" w:styleId="3508E42E986C4312A572CB22F97BCAF6">
    <w:name w:val="3508E42E986C4312A572CB22F97BCAF6"/>
  </w:style>
  <w:style w:type="paragraph" w:customStyle="1" w:styleId="71775017057544AD9F563578BE5E1C56">
    <w:name w:val="71775017057544AD9F563578BE5E1C56"/>
  </w:style>
  <w:style w:type="paragraph" w:customStyle="1" w:styleId="30810D3FEF92478CBD80B27B5CA6B707">
    <w:name w:val="30810D3FEF92478CBD80B27B5CA6B707"/>
  </w:style>
  <w:style w:type="paragraph" w:customStyle="1" w:styleId="5BF767547FE24A128E5C66392B0416ED">
    <w:name w:val="5BF767547FE24A128E5C66392B0416ED"/>
  </w:style>
  <w:style w:type="paragraph" w:customStyle="1" w:styleId="B3F233E7E6A14A259F60336C54A8580D">
    <w:name w:val="B3F233E7E6A14A259F60336C54A8580D"/>
  </w:style>
  <w:style w:type="paragraph" w:customStyle="1" w:styleId="3029200ED1BC4A4DA70B5CCA5031DF03">
    <w:name w:val="3029200ED1BC4A4DA70B5CCA5031DF03"/>
  </w:style>
  <w:style w:type="paragraph" w:customStyle="1" w:styleId="774A849D51664499A9FF29F87AAB7D25">
    <w:name w:val="774A849D51664499A9FF29F87AAB7D25"/>
  </w:style>
  <w:style w:type="paragraph" w:customStyle="1" w:styleId="B5BF4FC0BF87409EACE83E5E231C2889">
    <w:name w:val="B5BF4FC0BF87409EACE83E5E231C2889"/>
  </w:style>
  <w:style w:type="paragraph" w:customStyle="1" w:styleId="47CEB99B6C3C4601815C699CB30C8761">
    <w:name w:val="47CEB99B6C3C4601815C699CB30C8761"/>
  </w:style>
  <w:style w:type="paragraph" w:customStyle="1" w:styleId="883FE7D15A1E4968B3CCB46CE60599EF">
    <w:name w:val="883FE7D15A1E4968B3CCB46CE60599EF"/>
  </w:style>
  <w:style w:type="paragraph" w:customStyle="1" w:styleId="6EC228BAC0F14310A014C3406ABF2ED9">
    <w:name w:val="6EC228BAC0F14310A014C3406ABF2ED9"/>
  </w:style>
  <w:style w:type="paragraph" w:customStyle="1" w:styleId="6C39100C74B24E97B3086908ECC56240">
    <w:name w:val="6C39100C74B24E97B3086908ECC56240"/>
  </w:style>
  <w:style w:type="character" w:customStyle="1" w:styleId="Graytext">
    <w:name w:val="Gray text"/>
    <w:uiPriority w:val="1"/>
    <w:qFormat/>
    <w:rPr>
      <w:color w:val="808080" w:themeColor="background1" w:themeShade="80"/>
    </w:rPr>
  </w:style>
  <w:style w:type="paragraph" w:customStyle="1" w:styleId="1F6B6250D3DC4CD5942467E736F51F8A">
    <w:name w:val="1F6B6250D3DC4CD5942467E736F51F8A"/>
  </w:style>
  <w:style w:type="paragraph" w:customStyle="1" w:styleId="65590275E62F451BA25D89532C5D425A">
    <w:name w:val="65590275E62F451BA25D89532C5D425A"/>
  </w:style>
  <w:style w:type="paragraph" w:customStyle="1" w:styleId="3E34EC5ABD35425D9B056A7451E195A4">
    <w:name w:val="3E34EC5ABD35425D9B056A7451E195A4"/>
  </w:style>
  <w:style w:type="paragraph" w:customStyle="1" w:styleId="0306AA71CEDE429DAABB21B1E277C442">
    <w:name w:val="0306AA71CEDE429DAABB21B1E277C442"/>
  </w:style>
  <w:style w:type="paragraph" w:customStyle="1" w:styleId="191301F79B8B436B8CC08E153AA0888D">
    <w:name w:val="191301F79B8B436B8CC08E153AA0888D"/>
  </w:style>
  <w:style w:type="paragraph" w:customStyle="1" w:styleId="0391921219B54D7BB90986AD89DCD44E">
    <w:name w:val="0391921219B54D7BB90986AD89DCD44E"/>
  </w:style>
  <w:style w:type="paragraph" w:customStyle="1" w:styleId="451252EC0AF740E7A2B3C6124AB78B8D">
    <w:name w:val="451252EC0AF740E7A2B3C6124AB78B8D"/>
  </w:style>
  <w:style w:type="paragraph" w:customStyle="1" w:styleId="52E10DCB2A894CB2898F49A68640D934">
    <w:name w:val="52E10DCB2A894CB2898F49A68640D934"/>
  </w:style>
  <w:style w:type="paragraph" w:customStyle="1" w:styleId="B9DC538CE6AE485DA8DB14057C65A614">
    <w:name w:val="B9DC538CE6AE485DA8DB14057C65A614"/>
  </w:style>
  <w:style w:type="paragraph" w:customStyle="1" w:styleId="9DE4451AF2D8470E8956A517C7B361A1">
    <w:name w:val="9DE4451AF2D8470E8956A517C7B361A1"/>
  </w:style>
  <w:style w:type="paragraph" w:customStyle="1" w:styleId="8E86AF7F30914DC8830712ADFDF27D85">
    <w:name w:val="8E86AF7F30914DC8830712ADFDF27D85"/>
  </w:style>
  <w:style w:type="paragraph" w:customStyle="1" w:styleId="9B53E1BD025940B0871D3451D79D7BA9">
    <w:name w:val="9B53E1BD025940B0871D3451D79D7BA9"/>
  </w:style>
  <w:style w:type="paragraph" w:customStyle="1" w:styleId="8DFAEFDA087145F2A8BE2F4F41F73A54">
    <w:name w:val="8DFAEFDA087145F2A8BE2F4F41F73A54"/>
  </w:style>
  <w:style w:type="paragraph" w:customStyle="1" w:styleId="B90C3DA616A34195A2297D7765CA1E93">
    <w:name w:val="B90C3DA616A34195A2297D7765CA1E93"/>
  </w:style>
  <w:style w:type="paragraph" w:customStyle="1" w:styleId="E84E37452337449086464BA891DD16DB">
    <w:name w:val="E84E37452337449086464BA891DD16DB"/>
  </w:style>
  <w:style w:type="paragraph" w:customStyle="1" w:styleId="2CC6A52213EC45878ED4C1EF289BE453">
    <w:name w:val="2CC6A52213EC45878ED4C1EF289BE453"/>
  </w:style>
  <w:style w:type="paragraph" w:customStyle="1" w:styleId="4552D32AB72A47C8B0E15425048CC2EF">
    <w:name w:val="4552D32AB72A47C8B0E15425048CC2EF"/>
  </w:style>
  <w:style w:type="paragraph" w:customStyle="1" w:styleId="A421711F13A5409DA3009DC7958E3A99">
    <w:name w:val="A421711F13A5409DA3009DC7958E3A99"/>
  </w:style>
  <w:style w:type="paragraph" w:customStyle="1" w:styleId="36E12484F901422BB4A00317ED1926CF">
    <w:name w:val="36E12484F901422BB4A00317ED1926CF"/>
  </w:style>
  <w:style w:type="paragraph" w:customStyle="1" w:styleId="E3EC1F5E48A341378C2D903E74F50F8E">
    <w:name w:val="E3EC1F5E48A341378C2D903E74F50F8E"/>
  </w:style>
  <w:style w:type="paragraph" w:customStyle="1" w:styleId="27EB0E5B75D44F15AF7E4255C0B460A5">
    <w:name w:val="27EB0E5B75D44F15AF7E4255C0B460A5"/>
  </w:style>
  <w:style w:type="paragraph" w:customStyle="1" w:styleId="B833CC69246949459583D0C2ACAFD2D6">
    <w:name w:val="B833CC69246949459583D0C2ACAFD2D6"/>
  </w:style>
  <w:style w:type="paragraph" w:customStyle="1" w:styleId="94836C41795F44ADB4078B447512B653">
    <w:name w:val="94836C41795F44ADB4078B447512B653"/>
  </w:style>
  <w:style w:type="paragraph" w:customStyle="1" w:styleId="3B04399C57B743C8A916F929CBEBC13A">
    <w:name w:val="3B04399C57B743C8A916F929CBEBC13A"/>
  </w:style>
  <w:style w:type="paragraph" w:customStyle="1" w:styleId="261AFFC4D20B424BA27AE44B6DD96031">
    <w:name w:val="261AFFC4D20B424BA27AE44B6DD96031"/>
  </w:style>
  <w:style w:type="paragraph" w:customStyle="1" w:styleId="41F7505400A647809D30B3EF03E05A54">
    <w:name w:val="41F7505400A647809D30B3EF03E05A54"/>
  </w:style>
  <w:style w:type="paragraph" w:customStyle="1" w:styleId="002FD34F786F4BEB88793A61F0E24E7E">
    <w:name w:val="002FD34F786F4BEB88793A61F0E24E7E"/>
    <w:rsid w:val="008C3731"/>
  </w:style>
  <w:style w:type="paragraph" w:customStyle="1" w:styleId="BDCF4C71386E432BBE4069639D7B9C5B">
    <w:name w:val="BDCF4C71386E432BBE4069639D7B9C5B"/>
    <w:rsid w:val="008C37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wiss Design">
      <a:dk1>
        <a:sysClr val="windowText" lastClr="000000"/>
      </a:dk1>
      <a:lt1>
        <a:sysClr val="window" lastClr="FFFFFF"/>
      </a:lt1>
      <a:dk2>
        <a:srgbClr val="7CA655"/>
      </a:dk2>
      <a:lt2>
        <a:srgbClr val="E4E4E4"/>
      </a:lt2>
      <a:accent1>
        <a:srgbClr val="A9D4DB"/>
      </a:accent1>
      <a:accent2>
        <a:srgbClr val="FBE284"/>
      </a:accent2>
      <a:accent3>
        <a:srgbClr val="4495A2"/>
      </a:accent3>
      <a:accent4>
        <a:srgbClr val="AA5881"/>
      </a:accent4>
      <a:accent5>
        <a:srgbClr val="E06742"/>
      </a:accent5>
      <a:accent6>
        <a:srgbClr val="F9D448"/>
      </a:accent6>
      <a:hlink>
        <a:srgbClr val="4495A2"/>
      </a:hlink>
      <a:folHlink>
        <a:srgbClr val="AA5881"/>
      </a:folHlink>
    </a:clrScheme>
    <a:fontScheme name="Custom 10">
      <a:majorFont>
        <a:latin typeface="Franklin Gothic Medium"/>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A2E091BE4FDD47A0FC4D60D82ACA94" ma:contentTypeVersion="13" ma:contentTypeDescription="Create a new document." ma:contentTypeScope="" ma:versionID="a65c46febc1f9104620ad0f7b25dea16">
  <xsd:schema xmlns:xsd="http://www.w3.org/2001/XMLSchema" xmlns:xs="http://www.w3.org/2001/XMLSchema" xmlns:p="http://schemas.microsoft.com/office/2006/metadata/properties" xmlns:ns3="47ddfa4e-364c-4fc8-984e-c3b824cf537f" xmlns:ns4="15c83b52-3bbf-4c99-8710-5e7cdef7149d" targetNamespace="http://schemas.microsoft.com/office/2006/metadata/properties" ma:root="true" ma:fieldsID="b9205b3c632ec2e18348de99a5bdcaa4" ns3:_="" ns4:_="">
    <xsd:import namespace="47ddfa4e-364c-4fc8-984e-c3b824cf537f"/>
    <xsd:import namespace="15c83b52-3bbf-4c99-8710-5e7cdef7149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dfa4e-364c-4fc8-984e-c3b824cf5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c83b52-3bbf-4c99-8710-5e7cdef714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7ddfa4e-364c-4fc8-984e-c3b824cf537f" xsi:nil="true"/>
  </documentManagement>
</p:properties>
</file>

<file path=customXml/itemProps1.xml><?xml version="1.0" encoding="utf-8"?>
<ds:datastoreItem xmlns:ds="http://schemas.openxmlformats.org/officeDocument/2006/customXml" ds:itemID="{F4BD0629-8B65-4944-8172-F26DF5366E30}">
  <ds:schemaRefs>
    <ds:schemaRef ds:uri="http://schemas.microsoft.com/sharepoint/v3/contenttype/forms"/>
  </ds:schemaRefs>
</ds:datastoreItem>
</file>

<file path=customXml/itemProps2.xml><?xml version="1.0" encoding="utf-8"?>
<ds:datastoreItem xmlns:ds="http://schemas.openxmlformats.org/officeDocument/2006/customXml" ds:itemID="{79065037-C60A-4449-B22C-46814FF12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dfa4e-364c-4fc8-984e-c3b824cf537f"/>
    <ds:schemaRef ds:uri="15c83b52-3bbf-4c99-8710-5e7cdef71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035B66-FC93-486B-9903-FC122DD3A96C}">
  <ds:schemaRefs>
    <ds:schemaRef ds:uri="15c83b52-3bbf-4c99-8710-5e7cdef7149d"/>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purl.org/dc/dcmitype/"/>
    <ds:schemaRef ds:uri="47ddfa4e-364c-4fc8-984e-c3b824cf537f"/>
    <ds:schemaRef ds:uri="http://schemas.openxmlformats.org/package/2006/metadata/core-properties"/>
    <ds:schemaRef ds:uri="http://www.w3.org/XML/1998/namespace"/>
  </ds:schemaRefs>
</ds:datastoreItem>
</file>

<file path=docMetadata/LabelInfo.xml><?xml version="1.0" encoding="utf-8"?>
<clbl:labelList xmlns:clbl="http://schemas.microsoft.com/office/2020/mipLabelMetadat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Geometric%20resume.dotx</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Jose Perez-Matos</lastModifiedBy>
  <revision>2</revision>
  <dcterms:created xsi:type="dcterms:W3CDTF">2024-04-30T04:37:00.0000000Z</dcterms:created>
  <dcterms:modified xsi:type="dcterms:W3CDTF">2024-04-30T04:54:33.2413652Z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0x0101000BA2E091BE4FDD47A0FC4D60D82ACA94</vt:lpwstr>
  </property>
</Properties>
</file>